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72" w:rsidRDefault="002F1521" w:rsidP="00C6209C">
      <w:pPr>
        <w:tabs>
          <w:tab w:val="center" w:pos="5400"/>
        </w:tabs>
        <w:rPr>
          <w:b/>
          <w:bCs/>
          <w:sz w:val="32"/>
          <w:szCs w:val="32"/>
        </w:rPr>
      </w:pPr>
      <w:r w:rsidRPr="00250DD7">
        <w:rPr>
          <w:rFonts w:ascii="Arial" w:hAnsi="Arial" w:cs="Arial"/>
          <w:spacing w:val="20"/>
          <w:kern w:val="32"/>
          <w:sz w:val="28"/>
          <w:szCs w:val="28"/>
        </w:rPr>
        <w:tab/>
      </w:r>
      <w:r w:rsidR="001C0422">
        <w:rPr>
          <w:b/>
          <w:bCs/>
          <w:noProof/>
          <w:sz w:val="32"/>
          <w:szCs w:val="32"/>
          <w:lang w:eastAsia="en-US"/>
        </w:rPr>
        <w:drawing>
          <wp:inline distT="0" distB="0" distL="0" distR="0">
            <wp:extent cx="828675" cy="714375"/>
            <wp:effectExtent l="19050" t="0" r="9525" b="0"/>
            <wp:docPr id="1" name="Picture 1" descr="TFTPLogo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TPLogoenhanced"/>
                    <pic:cNvPicPr>
                      <a:picLocks noChangeAspect="1" noChangeArrowheads="1"/>
                    </pic:cNvPicPr>
                  </pic:nvPicPr>
                  <pic:blipFill>
                    <a:blip r:embed="rId7" cstate="print"/>
                    <a:srcRect/>
                    <a:stretch>
                      <a:fillRect/>
                    </a:stretch>
                  </pic:blipFill>
                  <pic:spPr bwMode="auto">
                    <a:xfrm>
                      <a:off x="0" y="0"/>
                      <a:ext cx="828675" cy="714375"/>
                    </a:xfrm>
                    <a:prstGeom prst="rect">
                      <a:avLst/>
                    </a:prstGeom>
                    <a:noFill/>
                    <a:ln w="9525">
                      <a:noFill/>
                      <a:miter lim="800000"/>
                      <a:headEnd/>
                      <a:tailEnd/>
                    </a:ln>
                  </pic:spPr>
                </pic:pic>
              </a:graphicData>
            </a:graphic>
          </wp:inline>
        </w:drawing>
      </w:r>
    </w:p>
    <w:p w:rsidR="00495A72" w:rsidRPr="007119CF" w:rsidRDefault="001C0422" w:rsidP="00495A72">
      <w:pPr>
        <w:jc w:val="center"/>
        <w:rPr>
          <w:rFonts w:ascii="Calibri" w:hAnsi="Calibri" w:cs="Arial"/>
          <w:b/>
          <w:bCs/>
          <w:sz w:val="28"/>
          <w:szCs w:val="28"/>
        </w:rPr>
      </w:pPr>
      <w:r>
        <w:rPr>
          <w:rFonts w:ascii="Calibri" w:hAnsi="Calibri" w:cs="Arial"/>
          <w:b/>
          <w:bCs/>
          <w:sz w:val="28"/>
          <w:szCs w:val="28"/>
        </w:rPr>
        <w:t>2011</w:t>
      </w:r>
      <w:r w:rsidR="00495A72" w:rsidRPr="007119CF">
        <w:rPr>
          <w:rFonts w:ascii="Calibri" w:hAnsi="Calibri" w:cs="Arial"/>
          <w:b/>
          <w:bCs/>
          <w:sz w:val="28"/>
          <w:szCs w:val="28"/>
        </w:rPr>
        <w:t xml:space="preserve"> </w:t>
      </w:r>
      <w:r w:rsidR="005642DC">
        <w:rPr>
          <w:rFonts w:ascii="Calibri" w:hAnsi="Calibri" w:cs="Arial"/>
          <w:b/>
          <w:bCs/>
          <w:sz w:val="28"/>
          <w:szCs w:val="28"/>
        </w:rPr>
        <w:t xml:space="preserve">Home School </w:t>
      </w:r>
      <w:r w:rsidR="002A6193" w:rsidRPr="007119CF">
        <w:rPr>
          <w:rFonts w:ascii="Calibri" w:hAnsi="Calibri" w:cs="Arial"/>
          <w:b/>
          <w:bCs/>
          <w:sz w:val="28"/>
          <w:szCs w:val="28"/>
        </w:rPr>
        <w:t xml:space="preserve">TFTP </w:t>
      </w:r>
      <w:r w:rsidR="007119CF" w:rsidRPr="007119CF">
        <w:rPr>
          <w:rFonts w:ascii="Calibri" w:hAnsi="Calibri" w:cs="Arial"/>
          <w:b/>
          <w:bCs/>
          <w:sz w:val="28"/>
          <w:szCs w:val="28"/>
        </w:rPr>
        <w:t xml:space="preserve">Fall </w:t>
      </w:r>
      <w:r w:rsidR="00495A72" w:rsidRPr="007119CF">
        <w:rPr>
          <w:rFonts w:ascii="Calibri" w:hAnsi="Calibri" w:cs="Arial"/>
          <w:b/>
          <w:bCs/>
          <w:sz w:val="28"/>
          <w:szCs w:val="28"/>
        </w:rPr>
        <w:t>Clinic Registration Form</w:t>
      </w:r>
    </w:p>
    <w:p w:rsidR="00495A72" w:rsidRPr="0098003C" w:rsidRDefault="00495A72" w:rsidP="00495A72">
      <w:pPr>
        <w:jc w:val="center"/>
        <w:rPr>
          <w:rFonts w:ascii="Calibri" w:hAnsi="Calibri" w:cs="Arial"/>
          <w:i/>
          <w:iCs/>
          <w:sz w:val="20"/>
          <w:szCs w:val="20"/>
        </w:rPr>
      </w:pPr>
      <w:r w:rsidRPr="0098003C">
        <w:rPr>
          <w:rFonts w:ascii="Calibri" w:hAnsi="Calibri" w:cs="Arial"/>
          <w:sz w:val="20"/>
          <w:szCs w:val="20"/>
        </w:rPr>
        <w:t>(</w:t>
      </w:r>
      <w:r w:rsidRPr="0098003C">
        <w:rPr>
          <w:rFonts w:ascii="Calibri" w:hAnsi="Calibri" w:cs="Arial"/>
          <w:i/>
          <w:iCs/>
          <w:sz w:val="20"/>
          <w:szCs w:val="20"/>
        </w:rPr>
        <w:t>Session</w:t>
      </w:r>
      <w:r w:rsidR="00C6209C" w:rsidRPr="0098003C">
        <w:rPr>
          <w:rFonts w:ascii="Calibri" w:hAnsi="Calibri" w:cs="Arial"/>
          <w:i/>
          <w:iCs/>
          <w:sz w:val="20"/>
          <w:szCs w:val="20"/>
        </w:rPr>
        <w:t>s</w:t>
      </w:r>
      <w:r w:rsidR="00602735" w:rsidRPr="0098003C">
        <w:rPr>
          <w:rFonts w:ascii="Calibri" w:hAnsi="Calibri" w:cs="Arial"/>
          <w:i/>
          <w:iCs/>
          <w:sz w:val="20"/>
          <w:szCs w:val="20"/>
        </w:rPr>
        <w:t xml:space="preserve"> will be capped and are</w:t>
      </w:r>
      <w:r w:rsidRPr="0098003C">
        <w:rPr>
          <w:rFonts w:ascii="Calibri" w:hAnsi="Calibri" w:cs="Arial"/>
          <w:i/>
          <w:iCs/>
          <w:sz w:val="20"/>
          <w:szCs w:val="20"/>
        </w:rPr>
        <w:t xml:space="preserve"> on a first come first serve ba</w:t>
      </w:r>
      <w:r w:rsidR="002A6193" w:rsidRPr="0098003C">
        <w:rPr>
          <w:rFonts w:ascii="Calibri" w:hAnsi="Calibri" w:cs="Arial"/>
          <w:i/>
          <w:iCs/>
          <w:sz w:val="20"/>
          <w:szCs w:val="20"/>
        </w:rPr>
        <w:t>si</w:t>
      </w:r>
      <w:r w:rsidRPr="0098003C">
        <w:rPr>
          <w:rFonts w:ascii="Calibri" w:hAnsi="Calibri" w:cs="Arial"/>
          <w:i/>
          <w:iCs/>
          <w:sz w:val="20"/>
          <w:szCs w:val="20"/>
        </w:rPr>
        <w:t>s)</w:t>
      </w:r>
    </w:p>
    <w:p w:rsidR="00495A72" w:rsidRPr="005423FA" w:rsidRDefault="00495A72" w:rsidP="00495A72">
      <w:pPr>
        <w:jc w:val="center"/>
        <w:rPr>
          <w:rFonts w:ascii="Calibri" w:hAnsi="Calibri" w:cs="Arial"/>
          <w:sz w:val="12"/>
          <w:szCs w:val="12"/>
        </w:rPr>
      </w:pPr>
    </w:p>
    <w:p w:rsidR="00495A72" w:rsidRPr="007119CF" w:rsidRDefault="00495A72" w:rsidP="00495A72">
      <w:pPr>
        <w:rPr>
          <w:rFonts w:ascii="Calibri" w:hAnsi="Calibri" w:cs="Arial"/>
          <w:sz w:val="20"/>
          <w:szCs w:val="20"/>
        </w:rPr>
      </w:pPr>
      <w:r w:rsidRPr="007119CF">
        <w:rPr>
          <w:rFonts w:ascii="Calibri" w:hAnsi="Calibri" w:cs="Arial"/>
          <w:sz w:val="20"/>
          <w:szCs w:val="20"/>
        </w:rPr>
        <w:t>PARTICIPANT NAME</w:t>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rPr>
        <w:t xml:space="preserve"> (last) </w:t>
      </w:r>
      <w:r w:rsidRPr="007119CF">
        <w:rPr>
          <w:rFonts w:ascii="Calibri" w:hAnsi="Calibri" w:cs="Arial"/>
          <w:sz w:val="20"/>
          <w:szCs w:val="20"/>
          <w:u w:val="single"/>
        </w:rPr>
        <w:tab/>
      </w:r>
      <w:r w:rsidRPr="007119CF">
        <w:rPr>
          <w:rFonts w:ascii="Calibri" w:hAnsi="Calibri" w:cs="Arial"/>
          <w:sz w:val="20"/>
          <w:szCs w:val="20"/>
          <w:u w:val="single"/>
        </w:rPr>
        <w:tab/>
      </w:r>
      <w:r w:rsidR="00694E37">
        <w:rPr>
          <w:rFonts w:ascii="Calibri" w:hAnsi="Calibri" w:cs="Arial"/>
          <w:sz w:val="20"/>
          <w:szCs w:val="20"/>
          <w:u w:val="single"/>
        </w:rPr>
        <w:t>_________</w:t>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rPr>
        <w:t>(first)</w:t>
      </w:r>
    </w:p>
    <w:p w:rsidR="00495A72" w:rsidRPr="005423FA" w:rsidRDefault="00495A72" w:rsidP="00495A72">
      <w:pPr>
        <w:rPr>
          <w:rFonts w:ascii="Calibri" w:hAnsi="Calibri" w:cs="Arial"/>
          <w:sz w:val="16"/>
          <w:szCs w:val="16"/>
        </w:rPr>
      </w:pPr>
    </w:p>
    <w:p w:rsidR="00495A72" w:rsidRPr="007119CF" w:rsidRDefault="00495A72" w:rsidP="00495A72">
      <w:pPr>
        <w:rPr>
          <w:rFonts w:ascii="Calibri" w:hAnsi="Calibri" w:cs="Arial"/>
          <w:sz w:val="20"/>
          <w:szCs w:val="20"/>
          <w:u w:val="single"/>
        </w:rPr>
      </w:pPr>
      <w:r w:rsidRPr="007119CF">
        <w:rPr>
          <w:rFonts w:ascii="Calibri" w:hAnsi="Calibri" w:cs="Arial"/>
          <w:sz w:val="20"/>
          <w:szCs w:val="20"/>
        </w:rPr>
        <w:t xml:space="preserve">ADDRESS </w:t>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p>
    <w:p w:rsidR="00495A72" w:rsidRPr="005423FA" w:rsidRDefault="00495A72" w:rsidP="00495A72">
      <w:pPr>
        <w:rPr>
          <w:rFonts w:ascii="Calibri" w:hAnsi="Calibri" w:cs="Arial"/>
          <w:sz w:val="16"/>
          <w:szCs w:val="16"/>
          <w:u w:val="single"/>
        </w:rPr>
      </w:pPr>
    </w:p>
    <w:p w:rsidR="00495A72" w:rsidRPr="007119CF" w:rsidRDefault="00495A72" w:rsidP="00495A72">
      <w:pPr>
        <w:rPr>
          <w:rFonts w:ascii="Calibri" w:hAnsi="Calibri" w:cs="Arial"/>
          <w:sz w:val="20"/>
          <w:szCs w:val="20"/>
        </w:rPr>
      </w:pPr>
      <w:r w:rsidRPr="007119CF">
        <w:rPr>
          <w:rFonts w:ascii="Calibri" w:hAnsi="Calibri" w:cs="Arial"/>
          <w:sz w:val="20"/>
          <w:szCs w:val="20"/>
        </w:rPr>
        <w:t>City__________________________________________</w:t>
      </w:r>
      <w:r w:rsidR="00694E37">
        <w:rPr>
          <w:rFonts w:ascii="Calibri" w:hAnsi="Calibri" w:cs="Arial"/>
          <w:sz w:val="20"/>
          <w:szCs w:val="20"/>
        </w:rPr>
        <w:t>______</w:t>
      </w:r>
      <w:r w:rsidRPr="007119CF">
        <w:rPr>
          <w:rFonts w:ascii="Calibri" w:hAnsi="Calibri" w:cs="Arial"/>
          <w:sz w:val="20"/>
          <w:szCs w:val="20"/>
        </w:rPr>
        <w:t>_____________State_</w:t>
      </w:r>
      <w:r w:rsidR="00694E37">
        <w:rPr>
          <w:rFonts w:ascii="Calibri" w:hAnsi="Calibri" w:cs="Arial"/>
          <w:sz w:val="20"/>
          <w:szCs w:val="20"/>
        </w:rPr>
        <w:t>__</w:t>
      </w:r>
      <w:r w:rsidRPr="007119CF">
        <w:rPr>
          <w:rFonts w:ascii="Calibri" w:hAnsi="Calibri" w:cs="Arial"/>
          <w:sz w:val="20"/>
          <w:szCs w:val="20"/>
        </w:rPr>
        <w:t>____Zip______</w:t>
      </w:r>
      <w:r w:rsidR="00694E37">
        <w:rPr>
          <w:rFonts w:ascii="Calibri" w:hAnsi="Calibri" w:cs="Arial"/>
          <w:sz w:val="20"/>
          <w:szCs w:val="20"/>
        </w:rPr>
        <w:t>__</w:t>
      </w:r>
      <w:r w:rsidRPr="007119CF">
        <w:rPr>
          <w:rFonts w:ascii="Calibri" w:hAnsi="Calibri" w:cs="Arial"/>
          <w:sz w:val="20"/>
          <w:szCs w:val="20"/>
        </w:rPr>
        <w:t>_______________</w:t>
      </w:r>
      <w:r w:rsidR="00784E96">
        <w:rPr>
          <w:rFonts w:ascii="Calibri" w:hAnsi="Calibri" w:cs="Arial"/>
          <w:sz w:val="20"/>
          <w:szCs w:val="20"/>
        </w:rPr>
        <w:t xml:space="preserve"> </w:t>
      </w:r>
    </w:p>
    <w:p w:rsidR="00495A72" w:rsidRPr="005423FA" w:rsidRDefault="00495A72" w:rsidP="00495A72">
      <w:pPr>
        <w:rPr>
          <w:rFonts w:ascii="Calibri" w:hAnsi="Calibri" w:cs="Arial"/>
          <w:sz w:val="16"/>
          <w:szCs w:val="16"/>
        </w:rPr>
      </w:pPr>
    </w:p>
    <w:p w:rsidR="00495A72" w:rsidRDefault="00495A72" w:rsidP="00495A72">
      <w:pPr>
        <w:rPr>
          <w:rFonts w:ascii="Calibri" w:hAnsi="Calibri" w:cs="Arial"/>
          <w:sz w:val="20"/>
          <w:szCs w:val="20"/>
        </w:rPr>
      </w:pPr>
      <w:r w:rsidRPr="007119CF">
        <w:rPr>
          <w:rFonts w:ascii="Calibri" w:hAnsi="Calibri" w:cs="Arial"/>
          <w:sz w:val="20"/>
          <w:szCs w:val="20"/>
        </w:rPr>
        <w:t xml:space="preserve">PHONE NUMBERS </w:t>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rPr>
        <w:t xml:space="preserve"> (primary/emergency) </w:t>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u w:val="single"/>
        </w:rPr>
        <w:tab/>
      </w:r>
      <w:r w:rsidRPr="007119CF">
        <w:rPr>
          <w:rFonts w:ascii="Calibri" w:hAnsi="Calibri" w:cs="Arial"/>
          <w:sz w:val="20"/>
          <w:szCs w:val="20"/>
        </w:rPr>
        <w:t xml:space="preserve"> (secondary)</w:t>
      </w:r>
    </w:p>
    <w:p w:rsidR="006C7A59" w:rsidRDefault="006C7A59" w:rsidP="006C7A59">
      <w:pPr>
        <w:rPr>
          <w:rFonts w:ascii="Calibri" w:hAnsi="Calibri" w:cs="Arial"/>
          <w:sz w:val="20"/>
          <w:szCs w:val="20"/>
        </w:rPr>
      </w:pPr>
    </w:p>
    <w:p w:rsidR="006C7A59" w:rsidRPr="006C7A59" w:rsidRDefault="006C7A59" w:rsidP="006C7A59">
      <w:pPr>
        <w:rPr>
          <w:rFonts w:ascii="Calibri" w:hAnsi="Calibri" w:cs="Arial"/>
          <w:sz w:val="20"/>
          <w:szCs w:val="20"/>
          <w:u w:val="single"/>
        </w:rPr>
      </w:pPr>
      <w:r w:rsidRPr="006C7A59">
        <w:rPr>
          <w:rFonts w:ascii="Calibri" w:hAnsi="Calibri" w:cs="Arial"/>
          <w:b/>
          <w:sz w:val="20"/>
          <w:szCs w:val="20"/>
        </w:rPr>
        <w:t>PRINT</w:t>
      </w:r>
      <w:r w:rsidRPr="006C7A59">
        <w:rPr>
          <w:rFonts w:ascii="Calibri" w:hAnsi="Calibri" w:cs="Arial"/>
          <w:sz w:val="20"/>
          <w:szCs w:val="20"/>
        </w:rPr>
        <w:t xml:space="preserve"> PARENT EMAIL ADDRESS  </w:t>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r w:rsidRPr="006C7A59">
        <w:rPr>
          <w:rFonts w:ascii="Calibri" w:hAnsi="Calibri" w:cs="Arial"/>
          <w:sz w:val="20"/>
          <w:szCs w:val="20"/>
          <w:u w:val="single"/>
        </w:rPr>
        <w:tab/>
      </w:r>
    </w:p>
    <w:p w:rsidR="00495A72" w:rsidRPr="005423FA" w:rsidRDefault="00495A72" w:rsidP="00495A72">
      <w:pPr>
        <w:rPr>
          <w:rFonts w:ascii="Calibri" w:hAnsi="Calibri" w:cs="Arial"/>
          <w:sz w:val="16"/>
          <w:szCs w:val="16"/>
        </w:rPr>
      </w:pPr>
    </w:p>
    <w:p w:rsidR="00495A72" w:rsidRPr="007119CF" w:rsidRDefault="00495A72" w:rsidP="00495A72">
      <w:pPr>
        <w:rPr>
          <w:rFonts w:ascii="Calibri" w:hAnsi="Calibri" w:cs="Arial"/>
          <w:sz w:val="20"/>
          <w:szCs w:val="20"/>
        </w:rPr>
      </w:pPr>
      <w:r w:rsidRPr="007119CF">
        <w:rPr>
          <w:rFonts w:ascii="Calibri" w:hAnsi="Calibri" w:cs="Arial"/>
          <w:sz w:val="20"/>
          <w:szCs w:val="20"/>
        </w:rPr>
        <w:t xml:space="preserve">GRADE _____ </w:t>
      </w:r>
      <w:r w:rsidR="00694E37">
        <w:rPr>
          <w:rFonts w:ascii="Calibri" w:hAnsi="Calibri" w:cs="Arial"/>
          <w:sz w:val="20"/>
          <w:szCs w:val="20"/>
        </w:rPr>
        <w:t xml:space="preserve">    </w:t>
      </w:r>
      <w:r w:rsidRPr="007119CF">
        <w:rPr>
          <w:rFonts w:ascii="Calibri" w:hAnsi="Calibri" w:cs="Arial"/>
          <w:sz w:val="20"/>
          <w:szCs w:val="20"/>
        </w:rPr>
        <w:t xml:space="preserve">BIRTH DATE ___________________________ </w:t>
      </w:r>
      <w:r w:rsidRPr="007119CF">
        <w:rPr>
          <w:rFonts w:ascii="Calibri" w:hAnsi="Calibri" w:cs="Arial"/>
          <w:sz w:val="20"/>
          <w:szCs w:val="20"/>
        </w:rPr>
        <w:tab/>
        <w:t xml:space="preserve">MALE _____ </w:t>
      </w:r>
      <w:r w:rsidR="00694E37">
        <w:rPr>
          <w:rFonts w:ascii="Calibri" w:hAnsi="Calibri" w:cs="Arial"/>
          <w:sz w:val="20"/>
          <w:szCs w:val="20"/>
        </w:rPr>
        <w:t xml:space="preserve">    </w:t>
      </w:r>
      <w:r w:rsidRPr="007119CF">
        <w:rPr>
          <w:rFonts w:ascii="Calibri" w:hAnsi="Calibri" w:cs="Arial"/>
          <w:sz w:val="20"/>
          <w:szCs w:val="20"/>
        </w:rPr>
        <w:t>FEMALE ______</w:t>
      </w:r>
    </w:p>
    <w:p w:rsidR="00495A72" w:rsidRPr="005423FA" w:rsidRDefault="00495A72" w:rsidP="00495A72">
      <w:pPr>
        <w:rPr>
          <w:rFonts w:ascii="Calibri" w:hAnsi="Calibri" w:cs="Arial"/>
          <w:sz w:val="16"/>
          <w:szCs w:val="16"/>
        </w:rPr>
      </w:pPr>
    </w:p>
    <w:p w:rsidR="00495A72" w:rsidRPr="007119CF" w:rsidRDefault="00495A72" w:rsidP="00495A72">
      <w:pPr>
        <w:rPr>
          <w:rFonts w:ascii="Calibri" w:hAnsi="Calibri" w:cs="Arial"/>
          <w:sz w:val="20"/>
          <w:szCs w:val="20"/>
        </w:rPr>
      </w:pPr>
      <w:r w:rsidRPr="007119CF">
        <w:rPr>
          <w:rFonts w:ascii="Calibri" w:hAnsi="Calibri" w:cs="Arial"/>
          <w:sz w:val="20"/>
          <w:szCs w:val="20"/>
        </w:rPr>
        <w:t xml:space="preserve">Ethnicity:   </w:t>
      </w:r>
      <w:r w:rsidRPr="007119CF">
        <w:rPr>
          <w:rFonts w:ascii="Calibri" w:hAnsi="Calibri" w:cs="Arial"/>
          <w:sz w:val="20"/>
          <w:szCs w:val="20"/>
        </w:rPr>
        <w:sym w:font="Webdings" w:char="F063"/>
      </w:r>
      <w:r w:rsidRPr="007119CF">
        <w:rPr>
          <w:rFonts w:ascii="Calibri" w:hAnsi="Calibri" w:cs="Arial"/>
          <w:sz w:val="20"/>
          <w:szCs w:val="20"/>
        </w:rPr>
        <w:t xml:space="preserve"> African American. </w:t>
      </w:r>
      <w:r w:rsidRPr="007119CF">
        <w:rPr>
          <w:rFonts w:ascii="Calibri" w:hAnsi="Calibri" w:cs="Arial"/>
          <w:sz w:val="20"/>
          <w:szCs w:val="20"/>
        </w:rPr>
        <w:sym w:font="Webdings" w:char="F063"/>
      </w:r>
      <w:r w:rsidRPr="007119CF">
        <w:rPr>
          <w:rFonts w:ascii="Calibri" w:hAnsi="Calibri" w:cs="Arial"/>
          <w:sz w:val="20"/>
          <w:szCs w:val="20"/>
        </w:rPr>
        <w:t xml:space="preserve">  Asian  </w:t>
      </w:r>
      <w:r w:rsidRPr="007119CF">
        <w:rPr>
          <w:rFonts w:ascii="Calibri" w:hAnsi="Calibri" w:cs="Arial"/>
          <w:sz w:val="20"/>
          <w:szCs w:val="20"/>
        </w:rPr>
        <w:sym w:font="Webdings" w:char="F063"/>
      </w:r>
      <w:r w:rsidRPr="007119CF">
        <w:rPr>
          <w:rFonts w:ascii="Calibri" w:hAnsi="Calibri" w:cs="Arial"/>
          <w:sz w:val="20"/>
          <w:szCs w:val="20"/>
        </w:rPr>
        <w:t xml:space="preserve">  Caucasian  </w:t>
      </w:r>
      <w:r w:rsidRPr="007119CF">
        <w:rPr>
          <w:rFonts w:ascii="Calibri" w:hAnsi="Calibri" w:cs="Arial"/>
          <w:sz w:val="20"/>
          <w:szCs w:val="20"/>
        </w:rPr>
        <w:sym w:font="Webdings" w:char="F063"/>
      </w:r>
      <w:r w:rsidRPr="007119CF">
        <w:rPr>
          <w:rFonts w:ascii="Calibri" w:hAnsi="Calibri" w:cs="Arial"/>
          <w:sz w:val="20"/>
          <w:szCs w:val="20"/>
        </w:rPr>
        <w:t xml:space="preserve">  Hispanic  </w:t>
      </w:r>
      <w:r w:rsidRPr="007119CF">
        <w:rPr>
          <w:rFonts w:ascii="Calibri" w:hAnsi="Calibri" w:cs="Arial"/>
          <w:sz w:val="20"/>
          <w:szCs w:val="20"/>
        </w:rPr>
        <w:sym w:font="Webdings" w:char="F063"/>
      </w:r>
      <w:r w:rsidRPr="007119CF">
        <w:rPr>
          <w:rFonts w:ascii="Calibri" w:hAnsi="Calibri" w:cs="Arial"/>
          <w:sz w:val="20"/>
          <w:szCs w:val="20"/>
        </w:rPr>
        <w:t xml:space="preserve"> Other </w:t>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r>
      <w:r w:rsidRPr="007119CF">
        <w:rPr>
          <w:rFonts w:ascii="Calibri" w:hAnsi="Calibri" w:cs="Arial"/>
          <w:sz w:val="20"/>
          <w:szCs w:val="20"/>
        </w:rPr>
        <w:softHyphen/>
        <w:t>_______________</w:t>
      </w:r>
    </w:p>
    <w:p w:rsidR="00495A72" w:rsidRPr="005423FA" w:rsidRDefault="00495A72" w:rsidP="00495A72">
      <w:pPr>
        <w:rPr>
          <w:rFonts w:ascii="Calibri" w:hAnsi="Calibri" w:cs="Arial"/>
          <w:sz w:val="16"/>
          <w:szCs w:val="16"/>
        </w:rPr>
      </w:pPr>
    </w:p>
    <w:p w:rsidR="00495A72" w:rsidRDefault="00495A72" w:rsidP="00495A72">
      <w:pPr>
        <w:rPr>
          <w:rFonts w:ascii="Calibri" w:hAnsi="Calibri" w:cs="Arial"/>
          <w:sz w:val="20"/>
          <w:szCs w:val="20"/>
        </w:rPr>
      </w:pPr>
      <w:r w:rsidRPr="007119CF">
        <w:rPr>
          <w:rFonts w:ascii="Calibri" w:hAnsi="Calibri" w:cs="Arial"/>
          <w:sz w:val="20"/>
          <w:szCs w:val="20"/>
        </w:rPr>
        <w:t xml:space="preserve">Most recent clinic with us  </w:t>
      </w:r>
      <w:r w:rsidRPr="007119CF">
        <w:rPr>
          <w:rFonts w:ascii="Calibri" w:hAnsi="Calibri" w:cs="Arial"/>
          <w:sz w:val="20"/>
          <w:szCs w:val="20"/>
        </w:rPr>
        <w:sym w:font="Webdings" w:char="F063"/>
      </w:r>
      <w:r w:rsidRPr="007119CF">
        <w:rPr>
          <w:rFonts w:ascii="Calibri" w:hAnsi="Calibri" w:cs="Arial"/>
          <w:sz w:val="20"/>
          <w:szCs w:val="20"/>
        </w:rPr>
        <w:t xml:space="preserve"> 20</w:t>
      </w:r>
      <w:r w:rsidR="00EF26BA">
        <w:rPr>
          <w:rFonts w:ascii="Calibri" w:hAnsi="Calibri" w:cs="Arial"/>
          <w:sz w:val="20"/>
          <w:szCs w:val="20"/>
        </w:rPr>
        <w:t>10</w:t>
      </w:r>
      <w:r w:rsidRPr="007119CF">
        <w:rPr>
          <w:rFonts w:ascii="Calibri" w:hAnsi="Calibri" w:cs="Arial"/>
          <w:sz w:val="20"/>
          <w:szCs w:val="20"/>
        </w:rPr>
        <w:t xml:space="preserve">  </w:t>
      </w:r>
      <w:r w:rsidRPr="007119CF">
        <w:rPr>
          <w:rFonts w:ascii="Calibri" w:hAnsi="Calibri" w:cs="Arial"/>
          <w:sz w:val="20"/>
          <w:szCs w:val="20"/>
        </w:rPr>
        <w:sym w:font="Webdings" w:char="F063"/>
      </w:r>
      <w:r w:rsidR="00EF26BA">
        <w:rPr>
          <w:rFonts w:ascii="Calibri" w:hAnsi="Calibri" w:cs="Arial"/>
          <w:sz w:val="20"/>
          <w:szCs w:val="20"/>
        </w:rPr>
        <w:t xml:space="preserve"> 2011</w:t>
      </w:r>
      <w:r w:rsidRPr="007119CF">
        <w:rPr>
          <w:rFonts w:ascii="Calibri" w:hAnsi="Calibri" w:cs="Arial"/>
          <w:sz w:val="20"/>
          <w:szCs w:val="20"/>
        </w:rPr>
        <w:t xml:space="preserve"> Other______ </w:t>
      </w:r>
      <w:r w:rsidR="00C6209C" w:rsidRPr="007119CF">
        <w:rPr>
          <w:rFonts w:ascii="Calibri" w:hAnsi="Calibri" w:cs="Arial"/>
          <w:sz w:val="20"/>
          <w:szCs w:val="20"/>
        </w:rPr>
        <w:t xml:space="preserve"> </w:t>
      </w:r>
      <w:r w:rsidRPr="007119CF">
        <w:rPr>
          <w:rFonts w:ascii="Calibri" w:hAnsi="Calibri" w:cs="Arial"/>
          <w:sz w:val="20"/>
          <w:szCs w:val="20"/>
        </w:rPr>
        <w:sym w:font="Webdings" w:char="F063"/>
      </w:r>
      <w:r w:rsidR="007119CF" w:rsidRPr="007119CF">
        <w:rPr>
          <w:rFonts w:ascii="Calibri" w:hAnsi="Calibri" w:cs="Arial"/>
          <w:sz w:val="20"/>
          <w:szCs w:val="20"/>
        </w:rPr>
        <w:t xml:space="preserve"> </w:t>
      </w:r>
      <w:r w:rsidRPr="007119CF">
        <w:rPr>
          <w:rFonts w:ascii="Calibri" w:hAnsi="Calibri" w:cs="Arial"/>
          <w:sz w:val="20"/>
          <w:szCs w:val="20"/>
        </w:rPr>
        <w:t xml:space="preserve">Spring </w:t>
      </w:r>
      <w:r w:rsidR="00C6209C" w:rsidRPr="007119CF">
        <w:rPr>
          <w:rFonts w:ascii="Calibri" w:hAnsi="Calibri" w:cs="Arial"/>
          <w:sz w:val="20"/>
          <w:szCs w:val="20"/>
        </w:rPr>
        <w:t xml:space="preserve">  </w:t>
      </w:r>
      <w:r w:rsidRPr="007119CF">
        <w:rPr>
          <w:rFonts w:ascii="Calibri" w:hAnsi="Calibri" w:cs="Arial"/>
          <w:sz w:val="20"/>
          <w:szCs w:val="20"/>
        </w:rPr>
        <w:sym w:font="Webdings" w:char="F063"/>
      </w:r>
      <w:r w:rsidR="007119CF" w:rsidRPr="007119CF">
        <w:rPr>
          <w:rFonts w:ascii="Calibri" w:hAnsi="Calibri" w:cs="Arial"/>
          <w:sz w:val="20"/>
          <w:szCs w:val="20"/>
        </w:rPr>
        <w:t xml:space="preserve"> </w:t>
      </w:r>
      <w:r w:rsidRPr="007119CF">
        <w:rPr>
          <w:rFonts w:ascii="Calibri" w:hAnsi="Calibri" w:cs="Arial"/>
          <w:sz w:val="20"/>
          <w:szCs w:val="20"/>
        </w:rPr>
        <w:t xml:space="preserve">Summer </w:t>
      </w:r>
      <w:r w:rsidR="00C6209C" w:rsidRPr="007119CF">
        <w:rPr>
          <w:rFonts w:ascii="Calibri" w:hAnsi="Calibri" w:cs="Arial"/>
          <w:sz w:val="20"/>
          <w:szCs w:val="20"/>
        </w:rPr>
        <w:t xml:space="preserve">  </w:t>
      </w:r>
      <w:r w:rsidRPr="007119CF">
        <w:rPr>
          <w:rFonts w:ascii="Calibri" w:hAnsi="Calibri" w:cs="Arial"/>
          <w:sz w:val="20"/>
          <w:szCs w:val="20"/>
        </w:rPr>
        <w:sym w:font="Webdings" w:char="F063"/>
      </w:r>
      <w:r w:rsidR="007119CF" w:rsidRPr="007119CF">
        <w:rPr>
          <w:rFonts w:ascii="Calibri" w:hAnsi="Calibri" w:cs="Arial"/>
          <w:sz w:val="20"/>
          <w:szCs w:val="20"/>
        </w:rPr>
        <w:t xml:space="preserve"> </w:t>
      </w:r>
      <w:r w:rsidRPr="007119CF">
        <w:rPr>
          <w:rFonts w:ascii="Calibri" w:hAnsi="Calibri" w:cs="Arial"/>
          <w:sz w:val="20"/>
          <w:szCs w:val="20"/>
        </w:rPr>
        <w:t>Fall</w:t>
      </w:r>
      <w:r w:rsidR="00C6209C" w:rsidRPr="007119CF">
        <w:rPr>
          <w:rFonts w:ascii="Calibri" w:hAnsi="Calibri" w:cs="Arial"/>
          <w:sz w:val="20"/>
          <w:szCs w:val="20"/>
        </w:rPr>
        <w:t xml:space="preserve"> </w:t>
      </w:r>
      <w:r w:rsidRPr="007119CF">
        <w:rPr>
          <w:rFonts w:ascii="Calibri" w:hAnsi="Calibri" w:cs="Arial"/>
          <w:sz w:val="20"/>
          <w:szCs w:val="20"/>
        </w:rPr>
        <w:t xml:space="preserve"> </w:t>
      </w:r>
      <w:r w:rsidRPr="007119CF">
        <w:rPr>
          <w:rFonts w:ascii="Calibri" w:hAnsi="Calibri" w:cs="Arial"/>
          <w:sz w:val="20"/>
          <w:szCs w:val="20"/>
        </w:rPr>
        <w:sym w:font="Webdings" w:char="F063"/>
      </w:r>
      <w:r w:rsidR="007119CF" w:rsidRPr="007119CF">
        <w:rPr>
          <w:rFonts w:ascii="Calibri" w:hAnsi="Calibri" w:cs="Arial"/>
          <w:sz w:val="20"/>
          <w:szCs w:val="20"/>
        </w:rPr>
        <w:t xml:space="preserve"> </w:t>
      </w:r>
      <w:r w:rsidRPr="007119CF">
        <w:rPr>
          <w:rFonts w:ascii="Calibri" w:hAnsi="Calibri" w:cs="Arial"/>
          <w:sz w:val="20"/>
          <w:szCs w:val="20"/>
        </w:rPr>
        <w:t xml:space="preserve">Winter </w:t>
      </w:r>
      <w:r w:rsidR="00C6209C" w:rsidRPr="007119CF">
        <w:rPr>
          <w:rFonts w:ascii="Calibri" w:hAnsi="Calibri" w:cs="Arial"/>
          <w:sz w:val="20"/>
          <w:szCs w:val="20"/>
        </w:rPr>
        <w:t xml:space="preserve">  </w:t>
      </w:r>
      <w:r w:rsidRPr="007119CF">
        <w:rPr>
          <w:rFonts w:ascii="Calibri" w:hAnsi="Calibri" w:cs="Arial"/>
          <w:sz w:val="20"/>
          <w:szCs w:val="20"/>
        </w:rPr>
        <w:t>Level: ____________</w:t>
      </w:r>
    </w:p>
    <w:p w:rsidR="00EF26BA" w:rsidRPr="005642DC" w:rsidRDefault="005423FA" w:rsidP="005642DC">
      <w:pPr>
        <w:widowControl w:val="0"/>
        <w:rPr>
          <w:rFonts w:asciiTheme="minorHAnsi" w:hAnsiTheme="minorHAnsi"/>
          <w:sz w:val="18"/>
          <w:szCs w:val="18"/>
        </w:rPr>
      </w:pPr>
      <w:r w:rsidRPr="005423FA">
        <w:rPr>
          <w:rFonts w:ascii="Calibri" w:hAnsi="Calibri" w:cs="Arial"/>
          <w:b/>
          <w:sz w:val="20"/>
          <w:szCs w:val="20"/>
        </w:rPr>
        <w:t>Please che</w:t>
      </w:r>
      <w:r>
        <w:rPr>
          <w:rFonts w:ascii="Calibri" w:hAnsi="Calibri" w:cs="Arial"/>
          <w:b/>
          <w:sz w:val="20"/>
          <w:szCs w:val="20"/>
        </w:rPr>
        <w:t xml:space="preserve">ck the appropriate box in front of your child’s level: </w:t>
      </w:r>
      <w:r w:rsidR="006C7A59">
        <w:rPr>
          <w:rFonts w:ascii="Calibri" w:hAnsi="Calibri" w:cs="Arial"/>
          <w:b/>
          <w:sz w:val="20"/>
          <w:szCs w:val="20"/>
        </w:rPr>
        <w:t xml:space="preserve"> </w:t>
      </w:r>
      <w:r w:rsidR="005642DC">
        <w:rPr>
          <w:rFonts w:asciiTheme="minorHAnsi" w:hAnsiTheme="minorHAnsi"/>
          <w:sz w:val="18"/>
          <w:szCs w:val="18"/>
        </w:rPr>
        <w:t xml:space="preserve"> </w:t>
      </w:r>
      <w:r w:rsidRPr="007119CF">
        <w:rPr>
          <w:rFonts w:ascii="Calibri" w:hAnsi="Calibri" w:cs="Arial"/>
          <w:sz w:val="20"/>
          <w:szCs w:val="20"/>
        </w:rPr>
        <w:sym w:font="Webdings" w:char="F063"/>
      </w:r>
      <w:r>
        <w:rPr>
          <w:rFonts w:ascii="Calibri" w:hAnsi="Calibri" w:cs="Arial"/>
          <w:sz w:val="20"/>
          <w:szCs w:val="20"/>
        </w:rPr>
        <w:t xml:space="preserve"> </w:t>
      </w:r>
      <w:r w:rsidR="005642DC">
        <w:rPr>
          <w:rFonts w:ascii="Calibri" w:hAnsi="Calibri" w:cs="Arial"/>
          <w:b/>
          <w:sz w:val="20"/>
          <w:szCs w:val="20"/>
        </w:rPr>
        <w:t>Tuesday</w:t>
      </w:r>
      <w:r w:rsidR="0098003C">
        <w:rPr>
          <w:rFonts w:ascii="Calibri" w:hAnsi="Calibri" w:cs="Arial"/>
          <w:sz w:val="20"/>
          <w:szCs w:val="20"/>
        </w:rPr>
        <w:t xml:space="preserve"> </w:t>
      </w:r>
      <w:proofErr w:type="spellStart"/>
      <w:r w:rsidR="0098003C">
        <w:rPr>
          <w:rFonts w:ascii="Calibri" w:hAnsi="Calibri" w:cs="Arial"/>
          <w:sz w:val="20"/>
          <w:szCs w:val="20"/>
        </w:rPr>
        <w:t>PLAYer</w:t>
      </w:r>
      <w:proofErr w:type="spellEnd"/>
      <w:r w:rsidR="005642DC">
        <w:rPr>
          <w:rFonts w:ascii="Calibri" w:hAnsi="Calibri" w:cs="Arial"/>
          <w:sz w:val="20"/>
          <w:szCs w:val="20"/>
        </w:rPr>
        <w:t xml:space="preserve">   </w:t>
      </w:r>
      <w:r w:rsidR="00EF26BA" w:rsidRPr="007119CF">
        <w:rPr>
          <w:rFonts w:ascii="Calibri" w:hAnsi="Calibri" w:cs="Arial"/>
          <w:sz w:val="20"/>
          <w:szCs w:val="20"/>
        </w:rPr>
        <w:sym w:font="Webdings" w:char="F063"/>
      </w:r>
      <w:r w:rsidR="006E2E11">
        <w:rPr>
          <w:rFonts w:ascii="Calibri" w:hAnsi="Calibri" w:cs="Arial"/>
          <w:sz w:val="20"/>
          <w:szCs w:val="20"/>
        </w:rPr>
        <w:t xml:space="preserve"> </w:t>
      </w:r>
      <w:r w:rsidR="005642DC">
        <w:rPr>
          <w:rFonts w:ascii="Calibri" w:hAnsi="Calibri" w:cs="Arial"/>
          <w:b/>
          <w:sz w:val="20"/>
          <w:szCs w:val="20"/>
        </w:rPr>
        <w:t>Thursday</w:t>
      </w:r>
      <w:r w:rsidR="0098003C">
        <w:rPr>
          <w:rFonts w:ascii="Calibri" w:hAnsi="Calibri" w:cs="Arial"/>
          <w:sz w:val="20"/>
          <w:szCs w:val="20"/>
        </w:rPr>
        <w:t xml:space="preserve">  </w:t>
      </w:r>
      <w:r w:rsidR="00F5503B">
        <w:rPr>
          <w:rFonts w:ascii="Calibri" w:hAnsi="Calibri" w:cs="Arial"/>
          <w:sz w:val="20"/>
          <w:szCs w:val="20"/>
        </w:rPr>
        <w:t xml:space="preserve">   </w:t>
      </w:r>
      <w:r w:rsidR="00EF26BA">
        <w:rPr>
          <w:rFonts w:ascii="Calibri" w:hAnsi="Calibri" w:cs="Arial"/>
          <w:sz w:val="20"/>
          <w:szCs w:val="20"/>
        </w:rPr>
        <w:t xml:space="preserve"> </w:t>
      </w:r>
      <w:r w:rsidR="00EF26BA" w:rsidRPr="007119CF">
        <w:rPr>
          <w:rFonts w:ascii="Calibri" w:hAnsi="Calibri" w:cs="Arial"/>
          <w:sz w:val="20"/>
          <w:szCs w:val="20"/>
        </w:rPr>
        <w:sym w:font="Webdings" w:char="F063"/>
      </w:r>
      <w:r w:rsidR="00F5503B">
        <w:rPr>
          <w:rFonts w:ascii="Calibri" w:hAnsi="Calibri" w:cs="Arial"/>
          <w:sz w:val="20"/>
          <w:szCs w:val="20"/>
        </w:rPr>
        <w:t xml:space="preserve">Par </w:t>
      </w:r>
      <w:r w:rsidR="005642DC">
        <w:rPr>
          <w:rFonts w:ascii="Calibri" w:hAnsi="Calibri" w:cs="Arial"/>
          <w:sz w:val="20"/>
          <w:szCs w:val="20"/>
        </w:rPr>
        <w:t xml:space="preserve"> </w:t>
      </w:r>
      <w:r w:rsidR="00EF26BA" w:rsidRPr="007119CF">
        <w:rPr>
          <w:rFonts w:ascii="Calibri" w:hAnsi="Calibri" w:cs="Arial"/>
          <w:sz w:val="20"/>
          <w:szCs w:val="20"/>
        </w:rPr>
        <w:sym w:font="Webdings" w:char="F063"/>
      </w:r>
      <w:r w:rsidR="00F5503B">
        <w:rPr>
          <w:rFonts w:ascii="Calibri" w:hAnsi="Calibri" w:cs="Arial"/>
          <w:sz w:val="20"/>
          <w:szCs w:val="20"/>
        </w:rPr>
        <w:t xml:space="preserve"> Birdie</w:t>
      </w:r>
      <w:r w:rsidR="0098003C">
        <w:rPr>
          <w:rFonts w:ascii="Calibri" w:hAnsi="Calibri" w:cs="Arial"/>
          <w:sz w:val="20"/>
          <w:szCs w:val="20"/>
        </w:rPr>
        <w:t xml:space="preserve">  </w:t>
      </w:r>
      <w:r w:rsidR="00EF26BA" w:rsidRPr="007119CF">
        <w:rPr>
          <w:rFonts w:ascii="Calibri" w:hAnsi="Calibri" w:cs="Arial"/>
          <w:sz w:val="20"/>
          <w:szCs w:val="20"/>
        </w:rPr>
        <w:t xml:space="preserve"> </w:t>
      </w:r>
    </w:p>
    <w:p w:rsidR="00495A72" w:rsidRPr="007119CF" w:rsidRDefault="005642DC" w:rsidP="00495A72">
      <w:pPr>
        <w:rPr>
          <w:rFonts w:ascii="Calibri" w:hAnsi="Calibri" w:cs="Arial"/>
          <w:sz w:val="20"/>
          <w:szCs w:val="20"/>
        </w:rPr>
      </w:pPr>
      <w:r w:rsidRPr="00E55B5F">
        <w:rPr>
          <w:rFonts w:ascii="Calibri" w:hAnsi="Calibri" w:cs="Arial"/>
          <w:b/>
          <w:noProof/>
          <w:sz w:val="18"/>
          <w:lang w:eastAsia="en-US"/>
        </w:rPr>
        <w:pict>
          <v:shapetype id="_x0000_t202" coordsize="21600,21600" o:spt="202" path="m,l,21600r21600,l21600,xe">
            <v:stroke joinstyle="miter"/>
            <v:path gradientshapeok="t" o:connecttype="rect"/>
          </v:shapetype>
          <v:shape id="_x0000_s1047" type="#_x0000_t202" style="position:absolute;margin-left:673.9pt;margin-top:6.5pt;width:176.75pt;height:89.9pt;z-index:251657216;mso-width-relative:margin;mso-height-relative:margin">
            <v:textbox style="mso-next-textbox:#_x0000_s1047">
              <w:txbxContent>
                <w:p w:rsidR="007119CF" w:rsidRPr="006C7A59" w:rsidRDefault="007119CF" w:rsidP="007119CF">
                  <w:pPr>
                    <w:widowControl w:val="0"/>
                    <w:jc w:val="center"/>
                    <w:rPr>
                      <w:rFonts w:ascii="Calibri" w:hAnsi="Calibri"/>
                      <w:b/>
                      <w:bCs/>
                    </w:rPr>
                  </w:pPr>
                  <w:r w:rsidRPr="006C7A59">
                    <w:rPr>
                      <w:rFonts w:ascii="Calibri" w:hAnsi="Calibri"/>
                      <w:b/>
                      <w:bCs/>
                    </w:rPr>
                    <w:t xml:space="preserve">Saturday </w:t>
                  </w:r>
                  <w:proofErr w:type="spellStart"/>
                  <w:r w:rsidR="00B1318C" w:rsidRPr="006C7A59">
                    <w:rPr>
                      <w:rFonts w:ascii="Calibri" w:hAnsi="Calibri"/>
                      <w:b/>
                      <w:bCs/>
                    </w:rPr>
                    <w:t>PLAYer</w:t>
                  </w:r>
                  <w:proofErr w:type="spellEnd"/>
                  <w:r w:rsidR="00B1318C" w:rsidRPr="006C7A59">
                    <w:rPr>
                      <w:rFonts w:ascii="Calibri" w:hAnsi="Calibri"/>
                      <w:b/>
                      <w:bCs/>
                    </w:rPr>
                    <w:t>, Birdie, Eagle</w:t>
                  </w:r>
                </w:p>
                <w:p w:rsidR="00B1318C" w:rsidRPr="00EF26BA" w:rsidRDefault="00B1318C" w:rsidP="006C7A59">
                  <w:pPr>
                    <w:widowControl w:val="0"/>
                    <w:jc w:val="center"/>
                    <w:rPr>
                      <w:rFonts w:ascii="Calibri" w:hAnsi="Calibri"/>
                      <w:bCs/>
                      <w:sz w:val="22"/>
                      <w:szCs w:val="22"/>
                    </w:rPr>
                  </w:pPr>
                  <w:r w:rsidRPr="00EF26BA">
                    <w:rPr>
                      <w:rFonts w:ascii="Calibri" w:hAnsi="Calibri"/>
                      <w:bCs/>
                      <w:sz w:val="22"/>
                      <w:szCs w:val="22"/>
                    </w:rPr>
                    <w:t xml:space="preserve">9 - 10:15 AM </w:t>
                  </w:r>
                  <w:proofErr w:type="spellStart"/>
                  <w:r w:rsidR="006C7A59">
                    <w:rPr>
                      <w:rFonts w:ascii="Calibri" w:hAnsi="Calibri"/>
                      <w:bCs/>
                      <w:sz w:val="22"/>
                      <w:szCs w:val="22"/>
                    </w:rPr>
                    <w:t>PLAYer</w:t>
                  </w:r>
                  <w:proofErr w:type="spellEnd"/>
                  <w:r w:rsidR="006C7A59">
                    <w:rPr>
                      <w:rFonts w:ascii="Calibri" w:hAnsi="Calibri"/>
                      <w:bCs/>
                      <w:sz w:val="22"/>
                      <w:szCs w:val="22"/>
                    </w:rPr>
                    <w:t xml:space="preserve"> </w:t>
                  </w:r>
                  <w:r w:rsidRPr="00EF26BA">
                    <w:rPr>
                      <w:rFonts w:ascii="Calibri" w:hAnsi="Calibri"/>
                      <w:bCs/>
                      <w:sz w:val="22"/>
                      <w:szCs w:val="22"/>
                    </w:rPr>
                    <w:t xml:space="preserve">Blue </w:t>
                  </w:r>
                  <w:r w:rsidRPr="00EF26BA">
                    <w:rPr>
                      <w:rFonts w:ascii="Calibri" w:hAnsi="Calibri"/>
                      <w:sz w:val="22"/>
                      <w:szCs w:val="22"/>
                    </w:rPr>
                    <w:t>&amp;</w:t>
                  </w:r>
                  <w:r w:rsidR="006C7A59">
                    <w:rPr>
                      <w:rFonts w:ascii="Calibri" w:hAnsi="Calibri"/>
                      <w:sz w:val="22"/>
                      <w:szCs w:val="22"/>
                    </w:rPr>
                    <w:t xml:space="preserve"> </w:t>
                  </w:r>
                  <w:r w:rsidRPr="00EF26BA">
                    <w:rPr>
                      <w:rFonts w:ascii="Calibri" w:hAnsi="Calibri"/>
                      <w:bCs/>
                      <w:sz w:val="22"/>
                      <w:szCs w:val="22"/>
                    </w:rPr>
                    <w:t>Red</w:t>
                  </w:r>
                </w:p>
                <w:p w:rsidR="00B1318C" w:rsidRPr="00EF26BA" w:rsidRDefault="00B1318C" w:rsidP="006C7A59">
                  <w:pPr>
                    <w:widowControl w:val="0"/>
                    <w:jc w:val="center"/>
                    <w:rPr>
                      <w:rFonts w:ascii="Calibri" w:hAnsi="Calibri"/>
                      <w:bCs/>
                      <w:sz w:val="22"/>
                      <w:szCs w:val="22"/>
                    </w:rPr>
                  </w:pPr>
                  <w:r w:rsidRPr="00EF26BA">
                    <w:rPr>
                      <w:rFonts w:ascii="Calibri" w:hAnsi="Calibri"/>
                      <w:bCs/>
                      <w:sz w:val="22"/>
                      <w:szCs w:val="22"/>
                    </w:rPr>
                    <w:t xml:space="preserve">11 - 12:15 PM </w:t>
                  </w:r>
                  <w:proofErr w:type="spellStart"/>
                  <w:r w:rsidR="006C7A59">
                    <w:rPr>
                      <w:rFonts w:ascii="Calibri" w:hAnsi="Calibri"/>
                      <w:bCs/>
                      <w:sz w:val="22"/>
                      <w:szCs w:val="22"/>
                    </w:rPr>
                    <w:t>PLAYer</w:t>
                  </w:r>
                  <w:proofErr w:type="spellEnd"/>
                  <w:r w:rsidR="006C7A59">
                    <w:rPr>
                      <w:rFonts w:ascii="Calibri" w:hAnsi="Calibri"/>
                      <w:bCs/>
                      <w:sz w:val="22"/>
                      <w:szCs w:val="22"/>
                    </w:rPr>
                    <w:t xml:space="preserve"> </w:t>
                  </w:r>
                  <w:r w:rsidRPr="00EF26BA">
                    <w:rPr>
                      <w:rFonts w:ascii="Calibri" w:hAnsi="Calibri"/>
                      <w:bCs/>
                      <w:sz w:val="22"/>
                      <w:szCs w:val="22"/>
                    </w:rPr>
                    <w:t>Green</w:t>
                  </w:r>
                </w:p>
                <w:p w:rsidR="007119CF" w:rsidRPr="00EF26BA" w:rsidRDefault="007119CF" w:rsidP="006C7A59">
                  <w:pPr>
                    <w:widowControl w:val="0"/>
                    <w:jc w:val="center"/>
                    <w:rPr>
                      <w:rFonts w:ascii="Calibri" w:hAnsi="Calibri"/>
                      <w:sz w:val="22"/>
                      <w:szCs w:val="22"/>
                    </w:rPr>
                  </w:pPr>
                  <w:r w:rsidRPr="00EF26BA">
                    <w:rPr>
                      <w:rFonts w:ascii="Calibri" w:hAnsi="Calibri" w:cs="Tahoma"/>
                      <w:bCs/>
                      <w:sz w:val="22"/>
                      <w:szCs w:val="22"/>
                    </w:rPr>
                    <w:t>1 - 2:15 PM</w:t>
                  </w:r>
                  <w:r w:rsidR="00B1318C" w:rsidRPr="00EF26BA">
                    <w:rPr>
                      <w:rFonts w:ascii="Calibri" w:hAnsi="Calibri" w:cs="Tahoma"/>
                      <w:bCs/>
                      <w:sz w:val="22"/>
                      <w:szCs w:val="22"/>
                    </w:rPr>
                    <w:t xml:space="preserve"> Birdie/Eagle</w:t>
                  </w:r>
                </w:p>
                <w:p w:rsidR="007119CF" w:rsidRPr="00EF26BA" w:rsidRDefault="007119CF" w:rsidP="007119CF">
                  <w:pPr>
                    <w:widowControl w:val="0"/>
                    <w:jc w:val="center"/>
                    <w:rPr>
                      <w:rFonts w:ascii="Calibri" w:hAnsi="Calibri"/>
                      <w:bCs/>
                      <w:sz w:val="22"/>
                      <w:szCs w:val="22"/>
                    </w:rPr>
                  </w:pPr>
                  <w:r w:rsidRPr="00EF26BA">
                    <w:rPr>
                      <w:rFonts w:ascii="Calibri" w:hAnsi="Calibri"/>
                      <w:bCs/>
                      <w:sz w:val="22"/>
                      <w:szCs w:val="22"/>
                    </w:rPr>
                    <w:t xml:space="preserve">September </w:t>
                  </w:r>
                  <w:r w:rsidR="00EF26BA" w:rsidRPr="00EF26BA">
                    <w:rPr>
                      <w:rFonts w:ascii="Calibri" w:hAnsi="Calibri"/>
                      <w:bCs/>
                      <w:sz w:val="22"/>
                      <w:szCs w:val="22"/>
                    </w:rPr>
                    <w:t>17, 24,</w:t>
                  </w:r>
                </w:p>
                <w:p w:rsidR="007119CF" w:rsidRPr="00EF26BA" w:rsidRDefault="00EF26BA" w:rsidP="007119CF">
                  <w:pPr>
                    <w:widowControl w:val="0"/>
                    <w:jc w:val="center"/>
                    <w:rPr>
                      <w:rFonts w:ascii="Calibri" w:hAnsi="Calibri"/>
                      <w:bCs/>
                      <w:sz w:val="22"/>
                      <w:szCs w:val="22"/>
                    </w:rPr>
                  </w:pPr>
                  <w:r w:rsidRPr="00EF26BA">
                    <w:rPr>
                      <w:rFonts w:ascii="Calibri" w:hAnsi="Calibri"/>
                      <w:bCs/>
                      <w:sz w:val="22"/>
                      <w:szCs w:val="22"/>
                    </w:rPr>
                    <w:t>October 1, 8, 15, 22</w:t>
                  </w:r>
                </w:p>
                <w:p w:rsidR="00F56627" w:rsidRPr="00B741D8" w:rsidRDefault="00F56627" w:rsidP="00F56627">
                  <w:pPr>
                    <w:jc w:val="center"/>
                    <w:rPr>
                      <w:rFonts w:ascii="Tahoma" w:hAnsi="Tahoma" w:cs="Tahoma"/>
                      <w:sz w:val="18"/>
                      <w:szCs w:val="18"/>
                    </w:rPr>
                  </w:pPr>
                  <w:r w:rsidRPr="00B741D8">
                    <w:rPr>
                      <w:rFonts w:ascii="Tahoma" w:hAnsi="Tahoma" w:cs="Tahoma"/>
                      <w:sz w:val="18"/>
                      <w:szCs w:val="18"/>
                    </w:rPr>
                    <w:br/>
                  </w:r>
                  <w:r w:rsidRPr="00B741D8">
                    <w:rPr>
                      <w:rFonts w:ascii="Tahoma" w:hAnsi="Tahoma" w:cs="Tahoma"/>
                      <w:sz w:val="18"/>
                      <w:szCs w:val="18"/>
                    </w:rPr>
                    <w:br/>
                  </w:r>
                  <w:r w:rsidRPr="00B741D8">
                    <w:rPr>
                      <w:rFonts w:ascii="Tahoma" w:hAnsi="Tahoma" w:cs="Tahoma"/>
                      <w:sz w:val="18"/>
                      <w:szCs w:val="18"/>
                    </w:rPr>
                    <w:br/>
                  </w:r>
                </w:p>
              </w:txbxContent>
            </v:textbox>
          </v:shape>
        </w:pict>
      </w:r>
      <w:r w:rsidRPr="00E55B5F">
        <w:rPr>
          <w:rFonts w:ascii="Calibri" w:hAnsi="Calibri" w:cs="Arial"/>
          <w:b/>
          <w:noProof/>
          <w:sz w:val="18"/>
          <w:lang w:eastAsia="en-US"/>
        </w:rPr>
        <w:pict>
          <v:shape id="_x0000_s1046" type="#_x0000_t202" style="position:absolute;margin-left:-175.35pt;margin-top:6.5pt;width:133.8pt;height:90.15pt;z-index:251656192;mso-width-relative:margin;mso-height-relative:margin">
            <v:textbox style="mso-next-textbox:#_x0000_s1046">
              <w:txbxContent>
                <w:p w:rsidR="0098003C" w:rsidRDefault="003E5904" w:rsidP="002A6193">
                  <w:pPr>
                    <w:jc w:val="center"/>
                    <w:rPr>
                      <w:rFonts w:ascii="Calibri" w:hAnsi="Calibri" w:cs="Arial"/>
                      <w:b/>
                    </w:rPr>
                  </w:pPr>
                  <w:r w:rsidRPr="00D04E14">
                    <w:rPr>
                      <w:rFonts w:ascii="Calibri" w:hAnsi="Calibri" w:cs="Arial"/>
                      <w:b/>
                    </w:rPr>
                    <w:t>Monday</w:t>
                  </w:r>
                  <w:r w:rsidR="007119CF" w:rsidRPr="00D04E14">
                    <w:rPr>
                      <w:rFonts w:ascii="Calibri" w:hAnsi="Calibri" w:cs="Arial"/>
                      <w:b/>
                    </w:rPr>
                    <w:t xml:space="preserve"> </w:t>
                  </w:r>
                  <w:proofErr w:type="spellStart"/>
                  <w:r w:rsidR="0098003C">
                    <w:rPr>
                      <w:rFonts w:ascii="Calibri" w:hAnsi="Calibri" w:cs="Arial"/>
                      <w:b/>
                    </w:rPr>
                    <w:t>PLAYer</w:t>
                  </w:r>
                  <w:proofErr w:type="spellEnd"/>
                  <w:r w:rsidR="0098003C">
                    <w:rPr>
                      <w:rFonts w:ascii="Calibri" w:hAnsi="Calibri" w:cs="Arial"/>
                      <w:b/>
                    </w:rPr>
                    <w:t xml:space="preserve"> </w:t>
                  </w:r>
                </w:p>
                <w:p w:rsidR="00F56627" w:rsidRPr="00D04E14" w:rsidRDefault="0098003C" w:rsidP="002A6193">
                  <w:pPr>
                    <w:jc w:val="center"/>
                    <w:rPr>
                      <w:rFonts w:ascii="Calibri" w:hAnsi="Calibri" w:cs="Arial"/>
                      <w:b/>
                    </w:rPr>
                  </w:pPr>
                  <w:r>
                    <w:rPr>
                      <w:rFonts w:ascii="Calibri" w:hAnsi="Calibri" w:cs="Arial"/>
                      <w:b/>
                    </w:rPr>
                    <w:t>Blue &amp;</w:t>
                  </w:r>
                  <w:r w:rsidR="00B1318C">
                    <w:rPr>
                      <w:rFonts w:ascii="Calibri" w:hAnsi="Calibri" w:cs="Arial"/>
                      <w:b/>
                    </w:rPr>
                    <w:t xml:space="preserve"> Green</w:t>
                  </w:r>
                </w:p>
                <w:p w:rsidR="007119CF" w:rsidRPr="001C0422" w:rsidRDefault="007119CF" w:rsidP="007119CF">
                  <w:pPr>
                    <w:widowControl w:val="0"/>
                    <w:jc w:val="center"/>
                    <w:rPr>
                      <w:rFonts w:ascii="Calibri" w:hAnsi="Calibri" w:cs="Tahoma"/>
                      <w:bCs/>
                      <w:sz w:val="20"/>
                      <w:szCs w:val="20"/>
                    </w:rPr>
                  </w:pPr>
                  <w:r w:rsidRPr="001C0422">
                    <w:rPr>
                      <w:rFonts w:ascii="Calibri" w:hAnsi="Calibri" w:cs="Tahoma"/>
                      <w:bCs/>
                      <w:sz w:val="20"/>
                      <w:szCs w:val="20"/>
                    </w:rPr>
                    <w:t xml:space="preserve">5:30 - 6:45 PM </w:t>
                  </w:r>
                </w:p>
                <w:p w:rsidR="007119CF" w:rsidRPr="001C0422" w:rsidRDefault="00B1318C" w:rsidP="007119CF">
                  <w:pPr>
                    <w:widowControl w:val="0"/>
                    <w:jc w:val="center"/>
                    <w:rPr>
                      <w:rFonts w:ascii="Calibri" w:hAnsi="Calibri" w:cs="Tahoma"/>
                      <w:bCs/>
                      <w:sz w:val="20"/>
                      <w:szCs w:val="20"/>
                    </w:rPr>
                  </w:pPr>
                  <w:r w:rsidRPr="001C0422">
                    <w:rPr>
                      <w:rFonts w:ascii="Calibri" w:hAnsi="Calibri" w:cs="Tahoma"/>
                      <w:bCs/>
                      <w:sz w:val="20"/>
                      <w:szCs w:val="20"/>
                    </w:rPr>
                    <w:t>September 12, 19, 26</w:t>
                  </w:r>
                </w:p>
                <w:p w:rsidR="001C0422" w:rsidRPr="006C7A59" w:rsidRDefault="00B1318C" w:rsidP="006C7A59">
                  <w:pPr>
                    <w:widowControl w:val="0"/>
                    <w:jc w:val="center"/>
                    <w:rPr>
                      <w:rFonts w:ascii="Calibri" w:hAnsi="Calibri" w:cs="Tahoma"/>
                      <w:sz w:val="20"/>
                      <w:szCs w:val="20"/>
                    </w:rPr>
                  </w:pPr>
                  <w:r w:rsidRPr="001C0422">
                    <w:rPr>
                      <w:rFonts w:ascii="Calibri" w:hAnsi="Calibri" w:cs="Tahoma"/>
                      <w:bCs/>
                      <w:sz w:val="20"/>
                      <w:szCs w:val="20"/>
                    </w:rPr>
                    <w:t>October 3</w:t>
                  </w:r>
                  <w:r w:rsidR="007119CF" w:rsidRPr="001C0422">
                    <w:rPr>
                      <w:rFonts w:ascii="Calibri" w:hAnsi="Calibri" w:cs="Tahoma"/>
                      <w:bCs/>
                      <w:sz w:val="20"/>
                      <w:szCs w:val="20"/>
                    </w:rPr>
                    <w:t>, 1</w:t>
                  </w:r>
                  <w:r w:rsidRPr="001C0422">
                    <w:rPr>
                      <w:rFonts w:ascii="Calibri" w:hAnsi="Calibri" w:cs="Tahoma"/>
                      <w:bCs/>
                      <w:sz w:val="20"/>
                      <w:szCs w:val="20"/>
                    </w:rPr>
                    <w:t>0, 17</w:t>
                  </w:r>
                  <w:r w:rsidR="007119CF" w:rsidRPr="001C0422">
                    <w:rPr>
                      <w:rFonts w:ascii="Calibri" w:hAnsi="Calibri" w:cs="Tahoma"/>
                      <w:sz w:val="20"/>
                      <w:szCs w:val="20"/>
                    </w:rPr>
                    <w:t xml:space="preserve"> </w:t>
                  </w:r>
                </w:p>
                <w:p w:rsidR="007119CF" w:rsidRDefault="007119CF" w:rsidP="007119CF">
                  <w:pPr>
                    <w:widowControl w:val="0"/>
                    <w:rPr>
                      <w:color w:val="000000"/>
                    </w:rPr>
                  </w:pPr>
                  <w:r>
                    <w:t> </w:t>
                  </w:r>
                </w:p>
                <w:p w:rsidR="00F56627" w:rsidRPr="0076192B" w:rsidRDefault="00F56627" w:rsidP="00F56627">
                  <w:pPr>
                    <w:jc w:val="center"/>
                    <w:rPr>
                      <w:rFonts w:ascii="Tahoma" w:hAnsi="Tahoma" w:cs="Tahoma"/>
                      <w:sz w:val="26"/>
                      <w:szCs w:val="26"/>
                    </w:rPr>
                  </w:pPr>
                  <w:r>
                    <w:rPr>
                      <w:rFonts w:ascii="Tahoma" w:hAnsi="Tahoma" w:cs="Tahoma"/>
                      <w:sz w:val="26"/>
                      <w:szCs w:val="26"/>
                    </w:rPr>
                    <w:br/>
                  </w:r>
                  <w:r>
                    <w:rPr>
                      <w:rFonts w:ascii="Tahoma" w:hAnsi="Tahoma" w:cs="Tahoma"/>
                      <w:sz w:val="26"/>
                      <w:szCs w:val="26"/>
                    </w:rPr>
                    <w:br/>
                  </w:r>
                  <w:r>
                    <w:rPr>
                      <w:rFonts w:ascii="Tahoma" w:hAnsi="Tahoma" w:cs="Tahoma"/>
                      <w:sz w:val="26"/>
                      <w:szCs w:val="26"/>
                    </w:rPr>
                    <w:br/>
                  </w:r>
                  <w:r>
                    <w:rPr>
                      <w:rFonts w:ascii="Tahoma" w:hAnsi="Tahoma" w:cs="Tahoma"/>
                      <w:sz w:val="26"/>
                      <w:szCs w:val="26"/>
                    </w:rPr>
                    <w:br/>
                  </w:r>
                </w:p>
              </w:txbxContent>
            </v:textbox>
          </v:shape>
        </w:pict>
      </w:r>
      <w:r w:rsidR="00E55B5F" w:rsidRPr="00E55B5F">
        <w:rPr>
          <w:rFonts w:ascii="Calibri" w:hAnsi="Calibri" w:cs="Arial"/>
          <w:b/>
          <w:noProof/>
          <w:sz w:val="18"/>
          <w:lang w:eastAsia="en-US"/>
        </w:rPr>
        <w:pict>
          <v:shape id="_x0000_s1049" type="#_x0000_t202" style="position:absolute;margin-left:257.3pt;margin-top:6.75pt;width:127.85pt;height:89.9pt;z-index:251659264;mso-width-relative:margin;mso-height-relative:margin">
            <v:textbox style="mso-next-textbox:#_x0000_s1049">
              <w:txbxContent>
                <w:p w:rsidR="007119CF" w:rsidRPr="007119CF" w:rsidRDefault="00B1318C" w:rsidP="007119CF">
                  <w:pPr>
                    <w:widowControl w:val="0"/>
                    <w:jc w:val="center"/>
                    <w:rPr>
                      <w:rFonts w:ascii="Calibri" w:hAnsi="Calibri"/>
                      <w:b/>
                      <w:bCs/>
                    </w:rPr>
                  </w:pPr>
                  <w:r>
                    <w:rPr>
                      <w:rFonts w:ascii="Calibri" w:hAnsi="Calibri"/>
                      <w:b/>
                      <w:bCs/>
                    </w:rPr>
                    <w:t>Thursday</w:t>
                  </w:r>
                  <w:r w:rsidR="005642DC">
                    <w:rPr>
                      <w:rFonts w:ascii="Calibri" w:hAnsi="Calibri"/>
                      <w:b/>
                      <w:bCs/>
                    </w:rPr>
                    <w:t xml:space="preserve"> Par &amp; Birdie</w:t>
                  </w:r>
                </w:p>
                <w:p w:rsidR="005642DC" w:rsidRPr="00D04E14" w:rsidRDefault="005642DC" w:rsidP="005642DC">
                  <w:pPr>
                    <w:widowControl w:val="0"/>
                    <w:jc w:val="center"/>
                    <w:rPr>
                      <w:rFonts w:ascii="Calibri" w:hAnsi="Calibri" w:cs="Tahoma"/>
                      <w:bCs/>
                    </w:rPr>
                  </w:pPr>
                  <w:r>
                    <w:rPr>
                      <w:rFonts w:ascii="Calibri" w:hAnsi="Calibri" w:cs="Tahoma"/>
                      <w:bCs/>
                    </w:rPr>
                    <w:t>1:00</w:t>
                  </w:r>
                  <w:r w:rsidRPr="00D04E14">
                    <w:rPr>
                      <w:rFonts w:ascii="Calibri" w:hAnsi="Calibri" w:cs="Tahoma"/>
                      <w:bCs/>
                    </w:rPr>
                    <w:t xml:space="preserve"> </w:t>
                  </w:r>
                  <w:r>
                    <w:rPr>
                      <w:rFonts w:ascii="Calibri" w:hAnsi="Calibri" w:cs="Tahoma"/>
                      <w:bCs/>
                    </w:rPr>
                    <w:t>–</w:t>
                  </w:r>
                  <w:r w:rsidRPr="00D04E14">
                    <w:rPr>
                      <w:rFonts w:ascii="Calibri" w:hAnsi="Calibri" w:cs="Tahoma"/>
                      <w:bCs/>
                    </w:rPr>
                    <w:t xml:space="preserve"> </w:t>
                  </w:r>
                  <w:r>
                    <w:rPr>
                      <w:rFonts w:ascii="Calibri" w:hAnsi="Calibri" w:cs="Tahoma"/>
                      <w:bCs/>
                    </w:rPr>
                    <w:t xml:space="preserve">2:15 </w:t>
                  </w:r>
                  <w:r w:rsidRPr="00D04E14">
                    <w:rPr>
                      <w:rFonts w:ascii="Calibri" w:hAnsi="Calibri" w:cs="Tahoma"/>
                      <w:bCs/>
                    </w:rPr>
                    <w:t xml:space="preserve">PM </w:t>
                  </w:r>
                </w:p>
                <w:p w:rsidR="00784E96" w:rsidRPr="00B1318C" w:rsidRDefault="00B1318C" w:rsidP="00784E96">
                  <w:pPr>
                    <w:widowControl w:val="0"/>
                    <w:jc w:val="center"/>
                    <w:rPr>
                      <w:rFonts w:ascii="Calibri" w:hAnsi="Calibri"/>
                      <w:bCs/>
                    </w:rPr>
                  </w:pPr>
                  <w:r>
                    <w:rPr>
                      <w:rFonts w:ascii="Calibri" w:hAnsi="Calibri"/>
                      <w:bCs/>
                    </w:rPr>
                    <w:t>September 15</w:t>
                  </w:r>
                  <w:r w:rsidR="00EF26BA">
                    <w:rPr>
                      <w:rFonts w:ascii="Calibri" w:hAnsi="Calibri"/>
                      <w:bCs/>
                    </w:rPr>
                    <w:t>, 22, 29</w:t>
                  </w:r>
                </w:p>
                <w:p w:rsidR="00784E96" w:rsidRPr="00B1318C" w:rsidRDefault="00EF26BA" w:rsidP="00784E96">
                  <w:pPr>
                    <w:widowControl w:val="0"/>
                    <w:jc w:val="center"/>
                    <w:rPr>
                      <w:rFonts w:ascii="Calibri" w:hAnsi="Calibri"/>
                      <w:bCs/>
                    </w:rPr>
                  </w:pPr>
                  <w:r>
                    <w:rPr>
                      <w:rFonts w:ascii="Calibri" w:hAnsi="Calibri"/>
                      <w:bCs/>
                    </w:rPr>
                    <w:t>October 6, 13, 20,</w:t>
                  </w:r>
                </w:p>
                <w:p w:rsidR="007119CF" w:rsidRDefault="007119CF" w:rsidP="007119CF">
                  <w:pPr>
                    <w:widowControl w:val="0"/>
                  </w:pPr>
                </w:p>
                <w:p w:rsidR="007119CF" w:rsidRDefault="007119CF" w:rsidP="007119CF">
                  <w:pPr>
                    <w:widowControl w:val="0"/>
                    <w:jc w:val="center"/>
                    <w:rPr>
                      <w:rFonts w:ascii="Calibri" w:hAnsi="Calibri"/>
                    </w:rPr>
                  </w:pPr>
                </w:p>
                <w:p w:rsidR="007119CF" w:rsidRDefault="007119CF" w:rsidP="007119CF">
                  <w:pPr>
                    <w:widowControl w:val="0"/>
                    <w:rPr>
                      <w:sz w:val="20"/>
                      <w:szCs w:val="20"/>
                    </w:rPr>
                  </w:pPr>
                  <w:r>
                    <w:t> </w:t>
                  </w:r>
                </w:p>
                <w:p w:rsidR="007119CF" w:rsidRDefault="007119CF" w:rsidP="007119CF">
                  <w:pPr>
                    <w:widowControl w:val="0"/>
                    <w:rPr>
                      <w:color w:val="000000"/>
                      <w:sz w:val="20"/>
                      <w:szCs w:val="20"/>
                    </w:rPr>
                  </w:pPr>
                </w:p>
                <w:p w:rsidR="003E5904" w:rsidRPr="0076192B" w:rsidRDefault="003E5904" w:rsidP="003E5904">
                  <w:pPr>
                    <w:jc w:val="center"/>
                    <w:rPr>
                      <w:rFonts w:ascii="Tahoma" w:hAnsi="Tahoma" w:cs="Tahoma"/>
                      <w:sz w:val="26"/>
                      <w:szCs w:val="26"/>
                    </w:rPr>
                  </w:pPr>
                  <w:r>
                    <w:rPr>
                      <w:rFonts w:ascii="Tahoma" w:hAnsi="Tahoma" w:cs="Tahoma"/>
                      <w:sz w:val="26"/>
                      <w:szCs w:val="26"/>
                    </w:rPr>
                    <w:br/>
                  </w:r>
                  <w:r>
                    <w:rPr>
                      <w:rFonts w:ascii="Tahoma" w:hAnsi="Tahoma" w:cs="Tahoma"/>
                      <w:sz w:val="26"/>
                      <w:szCs w:val="26"/>
                    </w:rPr>
                    <w:br/>
                  </w:r>
                  <w:r>
                    <w:rPr>
                      <w:rFonts w:ascii="Tahoma" w:hAnsi="Tahoma" w:cs="Tahoma"/>
                      <w:sz w:val="26"/>
                      <w:szCs w:val="26"/>
                    </w:rPr>
                    <w:br/>
                  </w:r>
                  <w:r>
                    <w:rPr>
                      <w:rFonts w:ascii="Tahoma" w:hAnsi="Tahoma" w:cs="Tahoma"/>
                      <w:sz w:val="26"/>
                      <w:szCs w:val="26"/>
                    </w:rPr>
                    <w:br/>
                  </w:r>
                </w:p>
              </w:txbxContent>
            </v:textbox>
          </v:shape>
        </w:pict>
      </w:r>
      <w:r w:rsidR="00E55B5F" w:rsidRPr="00E55B5F">
        <w:rPr>
          <w:rFonts w:ascii="Calibri" w:hAnsi="Calibri" w:cs="Arial"/>
          <w:b/>
          <w:noProof/>
          <w:sz w:val="18"/>
          <w:lang w:eastAsia="en-US"/>
        </w:rPr>
        <w:pict>
          <v:shape id="_x0000_s1048" type="#_x0000_t202" style="position:absolute;margin-left:130.2pt;margin-top:6.75pt;width:127.85pt;height:89.9pt;z-index:251658240;mso-width-relative:margin;mso-height-relative:margin">
            <v:textbox style="mso-next-textbox:#_x0000_s1048">
              <w:txbxContent>
                <w:p w:rsidR="007119CF" w:rsidRPr="00D04E14" w:rsidRDefault="005642DC" w:rsidP="007119CF">
                  <w:pPr>
                    <w:widowControl w:val="0"/>
                    <w:jc w:val="center"/>
                    <w:rPr>
                      <w:rFonts w:ascii="Calibri" w:hAnsi="Calibri" w:cs="Tahoma"/>
                      <w:b/>
                      <w:bCs/>
                    </w:rPr>
                  </w:pPr>
                  <w:r>
                    <w:rPr>
                      <w:rFonts w:ascii="Calibri" w:hAnsi="Calibri" w:cs="Tahoma"/>
                      <w:b/>
                      <w:bCs/>
                    </w:rPr>
                    <w:t xml:space="preserve">Tuesday </w:t>
                  </w:r>
                  <w:proofErr w:type="spellStart"/>
                  <w:r>
                    <w:rPr>
                      <w:rFonts w:ascii="Calibri" w:hAnsi="Calibri" w:cs="Tahoma"/>
                      <w:b/>
                      <w:bCs/>
                    </w:rPr>
                    <w:t>PLAYer</w:t>
                  </w:r>
                  <w:proofErr w:type="spellEnd"/>
                  <w:r>
                    <w:rPr>
                      <w:rFonts w:ascii="Calibri" w:hAnsi="Calibri" w:cs="Tahoma"/>
                      <w:b/>
                      <w:bCs/>
                    </w:rPr>
                    <w:t xml:space="preserve"> </w:t>
                  </w:r>
                </w:p>
                <w:p w:rsidR="007119CF" w:rsidRPr="00D04E14" w:rsidRDefault="005642DC" w:rsidP="007119CF">
                  <w:pPr>
                    <w:widowControl w:val="0"/>
                    <w:jc w:val="center"/>
                    <w:rPr>
                      <w:rFonts w:ascii="Calibri" w:hAnsi="Calibri" w:cs="Tahoma"/>
                      <w:bCs/>
                    </w:rPr>
                  </w:pPr>
                  <w:r>
                    <w:rPr>
                      <w:rFonts w:ascii="Calibri" w:hAnsi="Calibri" w:cs="Tahoma"/>
                      <w:bCs/>
                    </w:rPr>
                    <w:t>1:00</w:t>
                  </w:r>
                  <w:r w:rsidR="007119CF" w:rsidRPr="00D04E14">
                    <w:rPr>
                      <w:rFonts w:ascii="Calibri" w:hAnsi="Calibri" w:cs="Tahoma"/>
                      <w:bCs/>
                    </w:rPr>
                    <w:t xml:space="preserve"> </w:t>
                  </w:r>
                  <w:r>
                    <w:rPr>
                      <w:rFonts w:ascii="Calibri" w:hAnsi="Calibri" w:cs="Tahoma"/>
                      <w:bCs/>
                    </w:rPr>
                    <w:t>–</w:t>
                  </w:r>
                  <w:r w:rsidR="007119CF" w:rsidRPr="00D04E14">
                    <w:rPr>
                      <w:rFonts w:ascii="Calibri" w:hAnsi="Calibri" w:cs="Tahoma"/>
                      <w:bCs/>
                    </w:rPr>
                    <w:t xml:space="preserve"> </w:t>
                  </w:r>
                  <w:r>
                    <w:rPr>
                      <w:rFonts w:ascii="Calibri" w:hAnsi="Calibri" w:cs="Tahoma"/>
                      <w:bCs/>
                    </w:rPr>
                    <w:t xml:space="preserve">2:15 </w:t>
                  </w:r>
                  <w:r w:rsidR="007119CF" w:rsidRPr="00D04E14">
                    <w:rPr>
                      <w:rFonts w:ascii="Calibri" w:hAnsi="Calibri" w:cs="Tahoma"/>
                      <w:bCs/>
                    </w:rPr>
                    <w:t xml:space="preserve">PM </w:t>
                  </w:r>
                </w:p>
                <w:p w:rsidR="007119CF" w:rsidRPr="00D04E14" w:rsidRDefault="005642DC" w:rsidP="007119CF">
                  <w:pPr>
                    <w:widowControl w:val="0"/>
                    <w:jc w:val="center"/>
                    <w:rPr>
                      <w:rFonts w:ascii="Calibri" w:hAnsi="Calibri" w:cs="Tahoma"/>
                      <w:bCs/>
                    </w:rPr>
                  </w:pPr>
                  <w:r>
                    <w:rPr>
                      <w:rFonts w:ascii="Calibri" w:hAnsi="Calibri" w:cs="Tahoma"/>
                      <w:bCs/>
                    </w:rPr>
                    <w:t>September 13, 20, 27</w:t>
                  </w:r>
                </w:p>
                <w:p w:rsidR="007119CF" w:rsidRPr="00D04E14" w:rsidRDefault="005642DC" w:rsidP="007119CF">
                  <w:pPr>
                    <w:widowControl w:val="0"/>
                    <w:jc w:val="center"/>
                    <w:rPr>
                      <w:rFonts w:ascii="Calibri" w:hAnsi="Calibri" w:cs="Tahoma"/>
                      <w:bCs/>
                    </w:rPr>
                  </w:pPr>
                  <w:r>
                    <w:rPr>
                      <w:rFonts w:ascii="Calibri" w:hAnsi="Calibri" w:cs="Tahoma"/>
                      <w:bCs/>
                    </w:rPr>
                    <w:t>October 4, 11, 18</w:t>
                  </w:r>
                </w:p>
                <w:p w:rsidR="007119CF" w:rsidRPr="00D04E14" w:rsidRDefault="007119CF" w:rsidP="007119CF">
                  <w:pPr>
                    <w:widowControl w:val="0"/>
                    <w:rPr>
                      <w:rFonts w:ascii="Calibri" w:hAnsi="Calibri"/>
                      <w:color w:val="000000"/>
                      <w:sz w:val="20"/>
                      <w:szCs w:val="20"/>
                    </w:rPr>
                  </w:pPr>
                  <w:r w:rsidRPr="00D04E14">
                    <w:rPr>
                      <w:rFonts w:ascii="Calibri" w:hAnsi="Calibri"/>
                    </w:rPr>
                    <w:t> </w:t>
                  </w:r>
                </w:p>
                <w:p w:rsidR="00F56627" w:rsidRPr="0076192B" w:rsidRDefault="00F56627" w:rsidP="00F56627">
                  <w:pPr>
                    <w:jc w:val="center"/>
                    <w:rPr>
                      <w:rFonts w:ascii="Tahoma" w:hAnsi="Tahoma" w:cs="Tahoma"/>
                      <w:sz w:val="26"/>
                      <w:szCs w:val="26"/>
                    </w:rPr>
                  </w:pPr>
                  <w:r w:rsidRPr="00846C19">
                    <w:rPr>
                      <w:rFonts w:ascii="Tahoma" w:hAnsi="Tahoma" w:cs="Tahoma"/>
                      <w:sz w:val="20"/>
                      <w:szCs w:val="20"/>
                    </w:rPr>
                    <w:br/>
                  </w:r>
                  <w:r>
                    <w:rPr>
                      <w:rFonts w:ascii="Tahoma" w:hAnsi="Tahoma" w:cs="Tahoma"/>
                      <w:sz w:val="26"/>
                      <w:szCs w:val="26"/>
                    </w:rPr>
                    <w:br/>
                  </w:r>
                  <w:r>
                    <w:rPr>
                      <w:rFonts w:ascii="Tahoma" w:hAnsi="Tahoma" w:cs="Tahoma"/>
                      <w:sz w:val="26"/>
                      <w:szCs w:val="26"/>
                    </w:rPr>
                    <w:br/>
                  </w:r>
                  <w:r>
                    <w:rPr>
                      <w:rFonts w:ascii="Tahoma" w:hAnsi="Tahoma" w:cs="Tahoma"/>
                      <w:sz w:val="26"/>
                      <w:szCs w:val="26"/>
                    </w:rPr>
                    <w:br/>
                  </w:r>
                </w:p>
              </w:txbxContent>
            </v:textbox>
          </v:shape>
        </w:pict>
      </w:r>
    </w:p>
    <w:p w:rsidR="00826FE2" w:rsidRPr="007119CF" w:rsidRDefault="00826FE2" w:rsidP="00826FE2">
      <w:pPr>
        <w:tabs>
          <w:tab w:val="center" w:pos="3870"/>
          <w:tab w:val="center" w:pos="5670"/>
          <w:tab w:val="center" w:pos="7470"/>
          <w:tab w:val="center" w:pos="9360"/>
        </w:tabs>
        <w:rPr>
          <w:rFonts w:ascii="Calibri" w:hAnsi="Calibri" w:cs="Arial"/>
          <w:i/>
          <w:sz w:val="16"/>
          <w:szCs w:val="23"/>
        </w:rPr>
      </w:pPr>
      <w:r w:rsidRPr="007119CF">
        <w:rPr>
          <w:rFonts w:ascii="Calibri" w:hAnsi="Calibri" w:cs="Arial"/>
          <w:sz w:val="16"/>
          <w:szCs w:val="23"/>
        </w:rPr>
        <w:tab/>
      </w:r>
      <w:r w:rsidR="002F1521" w:rsidRPr="007119CF">
        <w:rPr>
          <w:rFonts w:ascii="Calibri" w:hAnsi="Calibri" w:cs="Arial"/>
          <w:sz w:val="16"/>
          <w:szCs w:val="23"/>
        </w:rPr>
        <w:t xml:space="preserve">        </w:t>
      </w:r>
      <w:r w:rsidR="002F1521" w:rsidRPr="007119CF">
        <w:rPr>
          <w:rFonts w:ascii="Calibri" w:hAnsi="Calibri" w:cs="Arial"/>
          <w:i/>
          <w:sz w:val="16"/>
          <w:szCs w:val="23"/>
        </w:rPr>
        <w:br/>
      </w:r>
      <w:r w:rsidRPr="007119CF">
        <w:rPr>
          <w:rFonts w:ascii="Calibri" w:hAnsi="Calibri" w:cs="Arial"/>
          <w:i/>
          <w:sz w:val="16"/>
          <w:szCs w:val="23"/>
        </w:rPr>
        <w:tab/>
      </w:r>
      <w:r w:rsidRPr="007119CF">
        <w:rPr>
          <w:rFonts w:ascii="Calibri" w:hAnsi="Calibri" w:cs="Arial"/>
          <w:i/>
          <w:sz w:val="16"/>
          <w:szCs w:val="23"/>
        </w:rPr>
        <w:tab/>
      </w:r>
    </w:p>
    <w:p w:rsidR="001E2DBA" w:rsidRPr="007119CF" w:rsidRDefault="001E2DBA">
      <w:pPr>
        <w:rPr>
          <w:rFonts w:ascii="Calibri" w:hAnsi="Calibri" w:cs="Arial"/>
          <w:b/>
          <w:sz w:val="18"/>
        </w:rPr>
      </w:pPr>
    </w:p>
    <w:p w:rsidR="00C8222A" w:rsidRPr="007119CF" w:rsidRDefault="00C8222A">
      <w:pPr>
        <w:rPr>
          <w:rFonts w:ascii="Calibri" w:hAnsi="Calibri" w:cs="Arial"/>
          <w:b/>
          <w:sz w:val="18"/>
        </w:rPr>
      </w:pPr>
    </w:p>
    <w:p w:rsidR="00C8222A" w:rsidRPr="007119CF" w:rsidRDefault="00C8222A">
      <w:pPr>
        <w:rPr>
          <w:rFonts w:ascii="Calibri" w:hAnsi="Calibri" w:cs="Arial"/>
          <w:b/>
          <w:sz w:val="18"/>
        </w:rPr>
      </w:pPr>
    </w:p>
    <w:p w:rsidR="00C8222A" w:rsidRPr="007119CF" w:rsidRDefault="00C8222A">
      <w:pPr>
        <w:rPr>
          <w:rFonts w:ascii="Calibri" w:hAnsi="Calibri" w:cs="Arial"/>
          <w:b/>
          <w:sz w:val="18"/>
        </w:rPr>
      </w:pPr>
    </w:p>
    <w:p w:rsidR="001E2DBA" w:rsidRPr="007119CF" w:rsidRDefault="001E2DBA">
      <w:pPr>
        <w:rPr>
          <w:rFonts w:ascii="Calibri" w:hAnsi="Calibri" w:cs="Arial"/>
          <w:b/>
          <w:sz w:val="16"/>
          <w:szCs w:val="16"/>
        </w:rPr>
      </w:pPr>
    </w:p>
    <w:p w:rsidR="00AC5317" w:rsidRPr="007119CF" w:rsidRDefault="00250DD7">
      <w:pPr>
        <w:rPr>
          <w:rFonts w:ascii="Calibri" w:hAnsi="Calibri" w:cs="Arial"/>
          <w:b/>
          <w:sz w:val="18"/>
        </w:rPr>
      </w:pPr>
      <w:r w:rsidRPr="007119CF">
        <w:rPr>
          <w:rFonts w:ascii="Calibri" w:hAnsi="Calibri" w:cs="Arial"/>
          <w:b/>
          <w:sz w:val="18"/>
        </w:rPr>
        <w:br/>
      </w:r>
    </w:p>
    <w:p w:rsidR="00B1318C" w:rsidRPr="00B23213" w:rsidRDefault="00B1318C" w:rsidP="00B1318C">
      <w:pPr>
        <w:rPr>
          <w:rFonts w:ascii="Calibri" w:hAnsi="Calibri" w:cs="Arial"/>
          <w:b/>
          <w:sz w:val="16"/>
          <w:szCs w:val="16"/>
        </w:rPr>
      </w:pPr>
      <w:r w:rsidRPr="00B23213">
        <w:rPr>
          <w:rFonts w:ascii="Calibri" w:hAnsi="Calibri" w:cs="Arial"/>
          <w:b/>
          <w:sz w:val="16"/>
          <w:szCs w:val="16"/>
        </w:rPr>
        <w:t>PARENT/GUARDIAN CONSENT:</w:t>
      </w:r>
    </w:p>
    <w:p w:rsidR="00B1318C" w:rsidRPr="00B23213" w:rsidRDefault="00B1318C" w:rsidP="00B1318C">
      <w:pPr>
        <w:ind w:left="-30"/>
        <w:jc w:val="both"/>
        <w:rPr>
          <w:rFonts w:ascii="Calibri" w:hAnsi="Calibri" w:cs="Arial"/>
          <w:sz w:val="16"/>
          <w:szCs w:val="16"/>
        </w:rPr>
      </w:pPr>
      <w:r w:rsidRPr="00B23213">
        <w:rPr>
          <w:rFonts w:ascii="Calibri" w:hAnsi="Calibri" w:cs="Arial"/>
          <w:sz w:val="16"/>
          <w:szCs w:val="16"/>
        </w:rPr>
        <w:t xml:space="preserve">     I consent to allow my child (named above) to participate in The First Tee of Pittsburgh program(s) named above.  I understand and assume the risk and danger incidental to the game of golf, including but not limited to, the risk of my child being hit by an errant or misdirected golf shot and the risk of my child causing injury to another person or damage to the property of another, and I release, and hold harmless, The First Tee of Pittsburgh, The Bob O’Connor Golf Course at Schenley Park, and all parties, partners, collaborators, associates, affiliates, sponsors, parents, subsidiaries, agents, officers, employees, and volunteers associated with any/all of the programs, events, and activities named and checked off above thereof from any and all liabilities resulting from such causes.</w:t>
      </w:r>
    </w:p>
    <w:p w:rsidR="00B1318C" w:rsidRPr="00B23213" w:rsidRDefault="00B1318C" w:rsidP="00B1318C">
      <w:pPr>
        <w:ind w:left="-30"/>
        <w:jc w:val="both"/>
        <w:rPr>
          <w:rFonts w:ascii="Calibri" w:hAnsi="Calibri" w:cs="Arial"/>
          <w:sz w:val="16"/>
          <w:szCs w:val="16"/>
        </w:rPr>
      </w:pPr>
      <w:r w:rsidRPr="00B23213">
        <w:rPr>
          <w:rFonts w:ascii="Calibri" w:hAnsi="Calibri" w:cs="Arial"/>
          <w:sz w:val="16"/>
          <w:szCs w:val="16"/>
        </w:rPr>
        <w:t xml:space="preserve">     I grant The First Tee of Pittsburgh and its partners and collaborators the right to videotape, film, and photograph my child and the right, in perpetuity, to use my child’s name, likeness, biographical information, and voice in all forms of media in connection with the advertising and promotion of any/all of the above programs.</w:t>
      </w:r>
    </w:p>
    <w:p w:rsidR="00B1318C" w:rsidRPr="00B23213" w:rsidRDefault="00B1318C" w:rsidP="00B1318C">
      <w:pPr>
        <w:ind w:left="-30"/>
        <w:jc w:val="both"/>
        <w:rPr>
          <w:rFonts w:ascii="Calibri" w:hAnsi="Calibri" w:cs="Arial"/>
          <w:sz w:val="16"/>
          <w:szCs w:val="16"/>
        </w:rPr>
      </w:pPr>
      <w:r w:rsidRPr="00B23213">
        <w:rPr>
          <w:rFonts w:ascii="Calibri" w:hAnsi="Calibri" w:cs="Arial"/>
          <w:sz w:val="16"/>
          <w:szCs w:val="16"/>
        </w:rPr>
        <w:tab/>
        <w:t xml:space="preserve">    I consent to allow my child (named above) to participate in pre and post clinic anonymous surveys. The purpose of the surveys is to quantify the impact of TFTP Life Skill Curriculum for fundraising purposes. </w:t>
      </w:r>
    </w:p>
    <w:p w:rsidR="00B1318C" w:rsidRPr="005423FA" w:rsidRDefault="00B1318C" w:rsidP="00B1318C">
      <w:pPr>
        <w:ind w:left="-30"/>
        <w:jc w:val="both"/>
        <w:rPr>
          <w:rFonts w:ascii="Calibri" w:hAnsi="Calibri" w:cs="Arial"/>
          <w:sz w:val="12"/>
          <w:szCs w:val="12"/>
        </w:rPr>
      </w:pPr>
      <w:r w:rsidRPr="007119CF">
        <w:rPr>
          <w:rFonts w:ascii="Calibri" w:hAnsi="Calibri" w:cs="Arial"/>
          <w:sz w:val="18"/>
          <w:szCs w:val="18"/>
        </w:rPr>
        <w:t xml:space="preserve">  </w:t>
      </w:r>
    </w:p>
    <w:p w:rsidR="00B1318C" w:rsidRPr="00724A69" w:rsidRDefault="00B1318C" w:rsidP="00B1318C">
      <w:pPr>
        <w:rPr>
          <w:rFonts w:ascii="Calibri" w:hAnsi="Calibri" w:cs="Arial"/>
          <w:sz w:val="20"/>
          <w:szCs w:val="20"/>
          <w:u w:val="single"/>
        </w:rPr>
      </w:pPr>
      <w:r w:rsidRPr="007119CF">
        <w:rPr>
          <w:rFonts w:ascii="Calibri" w:hAnsi="Calibri" w:cs="Arial"/>
          <w:b/>
          <w:sz w:val="20"/>
          <w:szCs w:val="20"/>
        </w:rPr>
        <w:t>Print Parent Name</w:t>
      </w:r>
      <w:r w:rsidRPr="007119CF">
        <w:rPr>
          <w:rFonts w:ascii="Calibri" w:hAnsi="Calibri" w:cs="Arial"/>
          <w:sz w:val="20"/>
          <w:szCs w:val="20"/>
        </w:rPr>
        <w:t xml:space="preserve"> </w:t>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rPr>
        <w:t xml:space="preserve">     </w:t>
      </w:r>
      <w:r w:rsidRPr="007119CF">
        <w:rPr>
          <w:rFonts w:ascii="Calibri" w:hAnsi="Calibri" w:cs="Arial"/>
          <w:b/>
          <w:sz w:val="20"/>
          <w:szCs w:val="20"/>
        </w:rPr>
        <w:t>Parent Signature</w:t>
      </w:r>
      <w:r>
        <w:rPr>
          <w:rFonts w:ascii="Calibri" w:hAnsi="Calibri" w:cs="Arial"/>
          <w:b/>
          <w:sz w:val="20"/>
          <w:szCs w:val="20"/>
        </w:rPr>
        <w:t xml:space="preserve"> </w:t>
      </w:r>
      <w:r>
        <w:rPr>
          <w:rFonts w:ascii="Calibri" w:hAnsi="Calibri" w:cs="Arial"/>
          <w:b/>
          <w:sz w:val="20"/>
          <w:szCs w:val="20"/>
          <w:u w:val="single"/>
        </w:rPr>
        <w:tab/>
      </w:r>
      <w:r>
        <w:rPr>
          <w:rFonts w:ascii="Calibri" w:hAnsi="Calibri" w:cs="Arial"/>
          <w:b/>
          <w:sz w:val="20"/>
          <w:szCs w:val="20"/>
          <w:u w:val="single"/>
        </w:rPr>
        <w:tab/>
      </w:r>
      <w:r>
        <w:rPr>
          <w:rFonts w:ascii="Calibri" w:hAnsi="Calibri" w:cs="Arial"/>
          <w:b/>
          <w:sz w:val="20"/>
          <w:szCs w:val="20"/>
          <w:u w:val="single"/>
        </w:rPr>
        <w:tab/>
      </w:r>
      <w:r>
        <w:rPr>
          <w:rFonts w:ascii="Calibri" w:hAnsi="Calibri" w:cs="Arial"/>
          <w:b/>
          <w:sz w:val="20"/>
          <w:szCs w:val="20"/>
          <w:u w:val="single"/>
        </w:rPr>
        <w:tab/>
      </w:r>
      <w:r>
        <w:rPr>
          <w:rFonts w:ascii="Calibri" w:hAnsi="Calibri" w:cs="Arial"/>
          <w:b/>
          <w:sz w:val="20"/>
          <w:szCs w:val="20"/>
          <w:u w:val="single"/>
        </w:rPr>
        <w:tab/>
      </w:r>
      <w:r>
        <w:rPr>
          <w:rFonts w:ascii="Calibri" w:hAnsi="Calibri" w:cs="Arial"/>
          <w:b/>
          <w:sz w:val="20"/>
          <w:szCs w:val="20"/>
          <w:u w:val="single"/>
        </w:rPr>
        <w:tab/>
      </w:r>
    </w:p>
    <w:p w:rsidR="00B1318C" w:rsidRPr="005423FA" w:rsidRDefault="00B1318C" w:rsidP="00B1318C">
      <w:pPr>
        <w:rPr>
          <w:rFonts w:ascii="Calibri" w:hAnsi="Calibri" w:cs="Arial"/>
          <w:sz w:val="10"/>
          <w:szCs w:val="10"/>
        </w:rPr>
      </w:pPr>
    </w:p>
    <w:p w:rsidR="00B1318C" w:rsidRPr="007119CF" w:rsidRDefault="00B1318C" w:rsidP="00B1318C">
      <w:pPr>
        <w:pBdr>
          <w:bottom w:val="single" w:sz="12" w:space="1" w:color="auto"/>
        </w:pBdr>
        <w:rPr>
          <w:rFonts w:ascii="Calibri" w:hAnsi="Calibri" w:cs="Arial"/>
          <w:i/>
          <w:iCs/>
          <w:sz w:val="20"/>
          <w:szCs w:val="20"/>
        </w:rPr>
      </w:pPr>
      <w:r w:rsidRPr="007119CF">
        <w:rPr>
          <w:rFonts w:ascii="Calibri" w:hAnsi="Calibri" w:cs="Arial"/>
          <w:i/>
          <w:iCs/>
          <w:sz w:val="20"/>
          <w:szCs w:val="20"/>
        </w:rPr>
        <w:t>If your child has a medical or other condition we should know about please provide confidential information:</w:t>
      </w:r>
    </w:p>
    <w:p w:rsidR="00B1318C" w:rsidRPr="008A0D5B" w:rsidRDefault="00B1318C" w:rsidP="00B1318C">
      <w:pPr>
        <w:pBdr>
          <w:bottom w:val="single" w:sz="12" w:space="1" w:color="auto"/>
        </w:pBdr>
        <w:rPr>
          <w:rFonts w:ascii="Calibri" w:hAnsi="Calibri" w:cs="Arial"/>
          <w:i/>
          <w:iCs/>
          <w:sz w:val="12"/>
          <w:szCs w:val="12"/>
        </w:rPr>
      </w:pPr>
    </w:p>
    <w:p w:rsidR="00B1318C" w:rsidRPr="007119CF" w:rsidRDefault="00B1318C" w:rsidP="00B1318C">
      <w:pPr>
        <w:pBdr>
          <w:bottom w:val="single" w:sz="12" w:space="1" w:color="auto"/>
        </w:pBdr>
        <w:rPr>
          <w:rFonts w:ascii="Calibri" w:hAnsi="Calibri" w:cs="Arial"/>
          <w:i/>
          <w:iCs/>
          <w:sz w:val="16"/>
          <w:szCs w:val="16"/>
        </w:rPr>
      </w:pPr>
    </w:p>
    <w:p w:rsidR="00B1318C" w:rsidRPr="007119CF" w:rsidRDefault="00B1318C" w:rsidP="00B1318C">
      <w:pPr>
        <w:rPr>
          <w:rFonts w:ascii="Calibri" w:hAnsi="Calibri" w:cs="Arial"/>
          <w:b/>
          <w:bCs/>
          <w:sz w:val="20"/>
          <w:szCs w:val="20"/>
        </w:rPr>
      </w:pPr>
    </w:p>
    <w:p w:rsidR="00B1318C" w:rsidRPr="007119CF" w:rsidRDefault="00B1318C" w:rsidP="00B1318C">
      <w:pPr>
        <w:rPr>
          <w:rFonts w:ascii="Calibri" w:hAnsi="Calibri" w:cs="Arial"/>
          <w:sz w:val="20"/>
          <w:szCs w:val="20"/>
        </w:rPr>
      </w:pPr>
      <w:r w:rsidRPr="007119CF">
        <w:rPr>
          <w:rFonts w:ascii="Calibri" w:hAnsi="Calibri" w:cs="Arial"/>
          <w:b/>
          <w:bCs/>
          <w:sz w:val="20"/>
          <w:szCs w:val="20"/>
        </w:rPr>
        <w:t>Program Fee:</w:t>
      </w:r>
      <w:r w:rsidRPr="007119CF">
        <w:rPr>
          <w:rFonts w:ascii="Calibri" w:hAnsi="Calibri" w:cs="Arial"/>
          <w:sz w:val="20"/>
          <w:szCs w:val="20"/>
        </w:rPr>
        <w:t xml:space="preserve">  </w:t>
      </w:r>
      <w:r w:rsidR="006E2E11" w:rsidRPr="006E2E11">
        <w:rPr>
          <w:rFonts w:ascii="Calibri" w:hAnsi="Calibri" w:cs="Arial"/>
          <w:i/>
          <w:sz w:val="20"/>
          <w:szCs w:val="20"/>
        </w:rPr>
        <w:t>Please check</w:t>
      </w:r>
      <w:r w:rsidR="006E2E11">
        <w:rPr>
          <w:rFonts w:ascii="Calibri" w:hAnsi="Calibri" w:cs="Arial"/>
          <w:sz w:val="20"/>
          <w:szCs w:val="20"/>
        </w:rPr>
        <w:t xml:space="preserve">       </w:t>
      </w:r>
      <w:r w:rsidRPr="007119CF">
        <w:rPr>
          <w:rFonts w:ascii="Calibri" w:hAnsi="Calibri" w:cs="Arial"/>
          <w:sz w:val="20"/>
          <w:szCs w:val="20"/>
        </w:rPr>
        <w:sym w:font="Webdings" w:char="F063"/>
      </w:r>
      <w:r w:rsidRPr="007119CF">
        <w:rPr>
          <w:rFonts w:ascii="Calibri" w:hAnsi="Calibri" w:cs="Arial"/>
          <w:sz w:val="20"/>
          <w:szCs w:val="20"/>
        </w:rPr>
        <w:t xml:space="preserve"> $</w:t>
      </w:r>
      <w:r>
        <w:rPr>
          <w:rFonts w:ascii="Calibri" w:hAnsi="Calibri" w:cs="Arial"/>
          <w:sz w:val="20"/>
          <w:szCs w:val="20"/>
        </w:rPr>
        <w:t>40</w:t>
      </w:r>
      <w:r w:rsidRPr="007119CF">
        <w:rPr>
          <w:rFonts w:ascii="Calibri" w:hAnsi="Calibri" w:cs="Arial"/>
          <w:sz w:val="20"/>
          <w:szCs w:val="20"/>
        </w:rPr>
        <w:t>.00 (</w:t>
      </w:r>
      <w:r w:rsidRPr="007119CF">
        <w:rPr>
          <w:rFonts w:ascii="Calibri" w:hAnsi="Calibri" w:cs="Arial"/>
          <w:i/>
          <w:iCs/>
          <w:sz w:val="20"/>
          <w:szCs w:val="20"/>
        </w:rPr>
        <w:t>household income above $50,000</w:t>
      </w:r>
      <w:r w:rsidRPr="007119CF">
        <w:rPr>
          <w:rFonts w:ascii="Calibri" w:hAnsi="Calibri" w:cs="Arial"/>
          <w:sz w:val="20"/>
          <w:szCs w:val="20"/>
        </w:rPr>
        <w:t xml:space="preserve">)       </w:t>
      </w:r>
      <w:r w:rsidR="006E2E11">
        <w:rPr>
          <w:rFonts w:ascii="Calibri" w:hAnsi="Calibri" w:cs="Arial"/>
          <w:sz w:val="20"/>
          <w:szCs w:val="20"/>
        </w:rPr>
        <w:t xml:space="preserve">   </w:t>
      </w:r>
      <w:r w:rsidRPr="007119CF">
        <w:rPr>
          <w:rFonts w:ascii="Calibri" w:hAnsi="Calibri" w:cs="Arial"/>
          <w:sz w:val="20"/>
          <w:szCs w:val="20"/>
        </w:rPr>
        <w:sym w:font="Webdings" w:char="F063"/>
      </w:r>
      <w:r w:rsidRPr="007119CF">
        <w:rPr>
          <w:rFonts w:ascii="Calibri" w:hAnsi="Calibri" w:cs="Arial"/>
          <w:sz w:val="20"/>
          <w:szCs w:val="20"/>
        </w:rPr>
        <w:t xml:space="preserve"> $</w:t>
      </w:r>
      <w:r>
        <w:rPr>
          <w:rFonts w:ascii="Calibri" w:hAnsi="Calibri" w:cs="Arial"/>
          <w:sz w:val="20"/>
          <w:szCs w:val="20"/>
        </w:rPr>
        <w:t>20</w:t>
      </w:r>
      <w:r w:rsidRPr="007119CF">
        <w:rPr>
          <w:rFonts w:ascii="Calibri" w:hAnsi="Calibri" w:cs="Arial"/>
          <w:sz w:val="20"/>
          <w:szCs w:val="20"/>
        </w:rPr>
        <w:t xml:space="preserve"> (</w:t>
      </w:r>
      <w:r w:rsidRPr="007119CF">
        <w:rPr>
          <w:rFonts w:ascii="Calibri" w:hAnsi="Calibri" w:cs="Arial"/>
          <w:i/>
          <w:iCs/>
          <w:sz w:val="20"/>
          <w:szCs w:val="20"/>
        </w:rPr>
        <w:t>household income below $49,999</w:t>
      </w:r>
      <w:r w:rsidRPr="007119CF">
        <w:rPr>
          <w:rFonts w:ascii="Calibri" w:hAnsi="Calibri" w:cs="Arial"/>
          <w:sz w:val="20"/>
          <w:szCs w:val="20"/>
        </w:rPr>
        <w:t xml:space="preserve">) </w:t>
      </w:r>
    </w:p>
    <w:p w:rsidR="00B1318C" w:rsidRPr="007119CF" w:rsidRDefault="001A09C1" w:rsidP="00B1318C">
      <w:pPr>
        <w:jc w:val="center"/>
        <w:rPr>
          <w:rFonts w:ascii="Calibri" w:hAnsi="Calibri" w:cs="Arial"/>
          <w:sz w:val="20"/>
          <w:szCs w:val="20"/>
        </w:rPr>
      </w:pPr>
      <w:r w:rsidRPr="007119CF">
        <w:rPr>
          <w:rFonts w:ascii="Calibri" w:hAnsi="Calibri" w:cs="Arial"/>
          <w:sz w:val="20"/>
          <w:szCs w:val="20"/>
        </w:rPr>
        <w:sym w:font="Webdings" w:char="F063"/>
      </w:r>
      <w:r w:rsidRPr="007119CF">
        <w:rPr>
          <w:rFonts w:ascii="Calibri" w:hAnsi="Calibri" w:cs="Arial"/>
          <w:sz w:val="20"/>
          <w:szCs w:val="20"/>
        </w:rPr>
        <w:t xml:space="preserve"> </w:t>
      </w:r>
      <w:r>
        <w:rPr>
          <w:rFonts w:ascii="Calibri" w:hAnsi="Calibri" w:cs="Arial"/>
          <w:i/>
          <w:sz w:val="20"/>
          <w:szCs w:val="20"/>
        </w:rPr>
        <w:t xml:space="preserve"> </w:t>
      </w:r>
      <w:r w:rsidR="00B1318C" w:rsidRPr="001A09C1">
        <w:rPr>
          <w:rFonts w:ascii="Calibri" w:hAnsi="Calibri" w:cs="Arial"/>
          <w:sz w:val="20"/>
          <w:szCs w:val="20"/>
        </w:rPr>
        <w:t>$_</w:t>
      </w:r>
      <w:r w:rsidR="00B1318C">
        <w:rPr>
          <w:rFonts w:ascii="Calibri" w:hAnsi="Calibri" w:cs="Arial"/>
          <w:i/>
          <w:sz w:val="20"/>
          <w:szCs w:val="20"/>
        </w:rPr>
        <w:t xml:space="preserve">______________Please </w:t>
      </w:r>
      <w:r w:rsidR="006E2E11">
        <w:rPr>
          <w:rFonts w:ascii="Calibri" w:hAnsi="Calibri" w:cs="Arial"/>
          <w:i/>
          <w:sz w:val="20"/>
          <w:szCs w:val="20"/>
        </w:rPr>
        <w:t xml:space="preserve">also </w:t>
      </w:r>
      <w:r w:rsidR="00B1318C">
        <w:rPr>
          <w:rFonts w:ascii="Calibri" w:hAnsi="Calibri" w:cs="Arial"/>
          <w:i/>
          <w:sz w:val="20"/>
          <w:szCs w:val="20"/>
        </w:rPr>
        <w:t>include a tax deductible contribution to TFTP scholarship fun</w:t>
      </w:r>
      <w:r w:rsidR="005423FA">
        <w:rPr>
          <w:rFonts w:ascii="Calibri" w:hAnsi="Calibri" w:cs="Arial"/>
          <w:i/>
          <w:sz w:val="20"/>
          <w:szCs w:val="20"/>
        </w:rPr>
        <w:t>d</w:t>
      </w:r>
    </w:p>
    <w:p w:rsidR="00B1318C" w:rsidRPr="007119CF" w:rsidRDefault="00B1318C" w:rsidP="00B1318C">
      <w:pPr>
        <w:rPr>
          <w:rFonts w:ascii="Calibri" w:hAnsi="Calibri" w:cs="Arial"/>
          <w:sz w:val="20"/>
          <w:szCs w:val="20"/>
        </w:rPr>
      </w:pPr>
    </w:p>
    <w:p w:rsidR="00B1318C" w:rsidRDefault="006E2E11" w:rsidP="00B1318C">
      <w:pPr>
        <w:rPr>
          <w:rFonts w:ascii="Calibri" w:hAnsi="Calibri" w:cs="Arial"/>
          <w:sz w:val="20"/>
          <w:szCs w:val="20"/>
        </w:rPr>
      </w:pPr>
      <w:r w:rsidRPr="007119CF">
        <w:rPr>
          <w:rFonts w:ascii="Calibri" w:hAnsi="Calibri" w:cs="Arial"/>
          <w:sz w:val="20"/>
          <w:szCs w:val="20"/>
        </w:rPr>
        <w:sym w:font="Webdings" w:char="F063"/>
      </w:r>
      <w:r w:rsidRPr="007119CF">
        <w:rPr>
          <w:rFonts w:ascii="Calibri" w:hAnsi="Calibri" w:cs="Arial"/>
          <w:sz w:val="20"/>
          <w:szCs w:val="20"/>
        </w:rPr>
        <w:t xml:space="preserve"> </w:t>
      </w:r>
      <w:r>
        <w:rPr>
          <w:rFonts w:ascii="Calibri" w:hAnsi="Calibri" w:cs="Arial"/>
          <w:sz w:val="20"/>
          <w:szCs w:val="20"/>
        </w:rPr>
        <w:t xml:space="preserve">Cash  </w:t>
      </w:r>
      <w:r w:rsidR="00B1318C" w:rsidRPr="007119CF">
        <w:rPr>
          <w:rFonts w:ascii="Calibri" w:hAnsi="Calibri" w:cs="Arial"/>
          <w:sz w:val="20"/>
          <w:szCs w:val="20"/>
        </w:rPr>
        <w:sym w:font="Webdings" w:char="F063"/>
      </w:r>
      <w:r w:rsidR="00B1318C" w:rsidRPr="007119CF">
        <w:rPr>
          <w:rFonts w:ascii="Calibri" w:hAnsi="Calibri" w:cs="Arial"/>
          <w:sz w:val="20"/>
          <w:szCs w:val="20"/>
        </w:rPr>
        <w:t xml:space="preserve"> Check </w:t>
      </w:r>
      <w:r w:rsidR="00B1318C" w:rsidRPr="007119CF">
        <w:rPr>
          <w:rFonts w:ascii="Calibri" w:hAnsi="Calibri" w:cs="Arial"/>
          <w:sz w:val="20"/>
          <w:szCs w:val="20"/>
        </w:rPr>
        <w:sym w:font="Webdings" w:char="F063"/>
      </w:r>
      <w:r w:rsidR="00B1318C" w:rsidRPr="007119CF">
        <w:rPr>
          <w:rFonts w:ascii="Calibri" w:hAnsi="Calibri" w:cs="Arial"/>
          <w:sz w:val="20"/>
          <w:szCs w:val="20"/>
        </w:rPr>
        <w:t xml:space="preserve"> Visa </w:t>
      </w:r>
      <w:r w:rsidR="00B1318C" w:rsidRPr="007119CF">
        <w:rPr>
          <w:rFonts w:ascii="Calibri" w:hAnsi="Calibri" w:cs="Arial"/>
          <w:sz w:val="20"/>
          <w:szCs w:val="20"/>
        </w:rPr>
        <w:sym w:font="Webdings" w:char="F063"/>
      </w:r>
      <w:r w:rsidR="00B1318C" w:rsidRPr="007119CF">
        <w:rPr>
          <w:rFonts w:ascii="Calibri" w:hAnsi="Calibri" w:cs="Arial"/>
          <w:sz w:val="20"/>
          <w:szCs w:val="20"/>
        </w:rPr>
        <w:t xml:space="preserve"> </w:t>
      </w:r>
      <w:proofErr w:type="spellStart"/>
      <w:r w:rsidR="00B1318C" w:rsidRPr="007119CF">
        <w:rPr>
          <w:rFonts w:ascii="Calibri" w:hAnsi="Calibri" w:cs="Arial"/>
          <w:sz w:val="20"/>
          <w:szCs w:val="20"/>
        </w:rPr>
        <w:t>M’Card</w:t>
      </w:r>
      <w:proofErr w:type="spellEnd"/>
      <w:r w:rsidR="00B1318C" w:rsidRPr="007119CF">
        <w:rPr>
          <w:rFonts w:ascii="Calibri" w:hAnsi="Calibri" w:cs="Arial"/>
          <w:sz w:val="20"/>
          <w:szCs w:val="20"/>
        </w:rPr>
        <w:t xml:space="preserve"> CC#_______________________</w:t>
      </w:r>
      <w:r>
        <w:rPr>
          <w:rFonts w:ascii="Calibri" w:hAnsi="Calibri" w:cs="Arial"/>
          <w:sz w:val="20"/>
          <w:szCs w:val="20"/>
        </w:rPr>
        <w:t>________</w:t>
      </w:r>
      <w:r w:rsidR="00B1318C" w:rsidRPr="007119CF">
        <w:rPr>
          <w:rFonts w:ascii="Calibri" w:hAnsi="Calibri" w:cs="Arial"/>
          <w:sz w:val="20"/>
          <w:szCs w:val="20"/>
        </w:rPr>
        <w:t>________ Exp. Date: ________ 3 Digit Code# _________</w:t>
      </w:r>
    </w:p>
    <w:p w:rsidR="00B1318C" w:rsidRPr="0098003C" w:rsidRDefault="00B1318C" w:rsidP="00B1318C">
      <w:pPr>
        <w:rPr>
          <w:rFonts w:ascii="Calibri" w:hAnsi="Calibri" w:cs="Arial"/>
          <w:i/>
          <w:sz w:val="10"/>
          <w:szCs w:val="10"/>
        </w:rPr>
      </w:pPr>
    </w:p>
    <w:p w:rsidR="00B1318C" w:rsidRPr="0098003C" w:rsidRDefault="00B1318C" w:rsidP="006E2E11">
      <w:pPr>
        <w:pStyle w:val="ListParagraph"/>
        <w:numPr>
          <w:ilvl w:val="0"/>
          <w:numId w:val="6"/>
        </w:numPr>
        <w:rPr>
          <w:rFonts w:ascii="Calibri" w:hAnsi="Calibri" w:cs="Arial"/>
          <w:i/>
          <w:sz w:val="22"/>
          <w:szCs w:val="22"/>
        </w:rPr>
      </w:pPr>
      <w:r w:rsidRPr="0098003C">
        <w:rPr>
          <w:rFonts w:ascii="Calibri" w:hAnsi="Calibri" w:cs="Arial"/>
          <w:i/>
          <w:sz w:val="22"/>
          <w:szCs w:val="22"/>
        </w:rPr>
        <w:t>Scholarshi</w:t>
      </w:r>
      <w:r w:rsidR="006E2E11" w:rsidRPr="0098003C">
        <w:rPr>
          <w:rFonts w:ascii="Calibri" w:hAnsi="Calibri" w:cs="Arial"/>
          <w:i/>
          <w:sz w:val="22"/>
          <w:szCs w:val="22"/>
        </w:rPr>
        <w:t>ps are available for all levels.</w:t>
      </w:r>
    </w:p>
    <w:p w:rsidR="00B1318C" w:rsidRPr="0098003C" w:rsidRDefault="00B1318C" w:rsidP="006E2E11">
      <w:pPr>
        <w:pStyle w:val="ListParagraph"/>
        <w:numPr>
          <w:ilvl w:val="0"/>
          <w:numId w:val="6"/>
        </w:numPr>
        <w:rPr>
          <w:rFonts w:ascii="Calibri" w:hAnsi="Calibri" w:cs="Arial"/>
          <w:sz w:val="22"/>
          <w:szCs w:val="22"/>
        </w:rPr>
      </w:pPr>
      <w:r w:rsidRPr="0098003C">
        <w:rPr>
          <w:rFonts w:ascii="Calibri" w:hAnsi="Calibri" w:cs="Arial"/>
          <w:sz w:val="22"/>
          <w:szCs w:val="22"/>
        </w:rPr>
        <w:t>Children cannot be enrolled without written consent and an original signature.</w:t>
      </w:r>
    </w:p>
    <w:p w:rsidR="00B1318C" w:rsidRPr="006E2E11" w:rsidRDefault="006E2E11" w:rsidP="006E2E11">
      <w:pPr>
        <w:pStyle w:val="ListParagraph"/>
        <w:numPr>
          <w:ilvl w:val="0"/>
          <w:numId w:val="6"/>
        </w:numPr>
        <w:rPr>
          <w:rFonts w:ascii="Calibri" w:hAnsi="Calibri" w:cs="Arial"/>
          <w:sz w:val="22"/>
          <w:szCs w:val="22"/>
        </w:rPr>
      </w:pPr>
      <w:r w:rsidRPr="006E2E11">
        <w:rPr>
          <w:rFonts w:ascii="Calibri" w:hAnsi="Calibri" w:cs="Arial"/>
          <w:sz w:val="22"/>
          <w:szCs w:val="22"/>
        </w:rPr>
        <w:t xml:space="preserve">All clinics take place at - </w:t>
      </w:r>
      <w:r w:rsidR="00B1318C" w:rsidRPr="006E2E11">
        <w:rPr>
          <w:rFonts w:ascii="Calibri" w:hAnsi="Calibri" w:cs="Arial"/>
          <w:sz w:val="22"/>
          <w:szCs w:val="22"/>
        </w:rPr>
        <w:t xml:space="preserve"> The First Tee of Pittsburgh, 5370 Schenley Drive, Pittsburgh, PA 15217</w:t>
      </w:r>
    </w:p>
    <w:p w:rsidR="006E2E11" w:rsidRPr="006E2E11" w:rsidRDefault="00B1318C" w:rsidP="006E2E11">
      <w:pPr>
        <w:pStyle w:val="ListParagraph"/>
        <w:numPr>
          <w:ilvl w:val="0"/>
          <w:numId w:val="6"/>
        </w:numPr>
        <w:rPr>
          <w:rFonts w:ascii="Calibri" w:hAnsi="Calibri" w:cs="Arial"/>
          <w:sz w:val="22"/>
          <w:szCs w:val="22"/>
        </w:rPr>
      </w:pPr>
      <w:r w:rsidRPr="006E2E11">
        <w:rPr>
          <w:rFonts w:ascii="Calibri" w:hAnsi="Calibri" w:cs="Arial"/>
          <w:sz w:val="22"/>
          <w:szCs w:val="22"/>
        </w:rPr>
        <w:t>Office (</w:t>
      </w:r>
      <w:r w:rsidR="006E2E11" w:rsidRPr="006E2E11">
        <w:rPr>
          <w:rFonts w:ascii="Calibri" w:hAnsi="Calibri" w:cs="Arial"/>
          <w:sz w:val="22"/>
          <w:szCs w:val="22"/>
        </w:rPr>
        <w:t xml:space="preserve">412)622-0108; </w:t>
      </w:r>
      <w:r w:rsidR="006E2E11">
        <w:rPr>
          <w:rFonts w:ascii="Calibri" w:hAnsi="Calibri" w:cs="Arial"/>
          <w:sz w:val="22"/>
          <w:szCs w:val="22"/>
        </w:rPr>
        <w:t xml:space="preserve">Pro Shop (412) 622-6959; </w:t>
      </w:r>
      <w:r w:rsidR="006E2E11" w:rsidRPr="006E2E11">
        <w:rPr>
          <w:rFonts w:ascii="Calibri" w:hAnsi="Calibri" w:cs="Arial"/>
          <w:sz w:val="22"/>
          <w:szCs w:val="22"/>
        </w:rPr>
        <w:t>Fax (412)682-2405</w:t>
      </w:r>
    </w:p>
    <w:p w:rsidR="002A6193" w:rsidRPr="0098003C" w:rsidRDefault="006E2E11" w:rsidP="006E2E11">
      <w:pPr>
        <w:pStyle w:val="ListParagraph"/>
        <w:numPr>
          <w:ilvl w:val="0"/>
          <w:numId w:val="6"/>
        </w:numPr>
        <w:rPr>
          <w:rFonts w:ascii="Calibri" w:hAnsi="Calibri" w:cs="Arial"/>
          <w:sz w:val="22"/>
          <w:szCs w:val="22"/>
        </w:rPr>
      </w:pPr>
      <w:r w:rsidRPr="006E2E11">
        <w:rPr>
          <w:rFonts w:ascii="Calibri" w:hAnsi="Calibri" w:cs="Arial"/>
          <w:sz w:val="22"/>
          <w:szCs w:val="22"/>
        </w:rPr>
        <w:t xml:space="preserve">Weather cancellations are posted one hour before clinic at - </w:t>
      </w:r>
      <w:r w:rsidR="00B1318C" w:rsidRPr="006E2E11">
        <w:rPr>
          <w:rFonts w:ascii="Calibri" w:hAnsi="Calibri" w:cs="Arial"/>
          <w:sz w:val="22"/>
          <w:szCs w:val="22"/>
        </w:rPr>
        <w:t xml:space="preserve"> </w:t>
      </w:r>
      <w:hyperlink r:id="rId8" w:history="1">
        <w:r w:rsidR="00B1318C" w:rsidRPr="006E2E11">
          <w:rPr>
            <w:rStyle w:val="Hyperlink"/>
            <w:rFonts w:ascii="Calibri" w:hAnsi="Calibri" w:cs="Arial"/>
            <w:sz w:val="22"/>
            <w:szCs w:val="22"/>
          </w:rPr>
          <w:t>http://www.thefirstteepittsburgh.org</w:t>
        </w:r>
      </w:hyperlink>
    </w:p>
    <w:p w:rsidR="00D5253A" w:rsidRPr="006C7A59" w:rsidRDefault="0098003C" w:rsidP="006C7A59">
      <w:pPr>
        <w:pStyle w:val="ListParagraph"/>
        <w:numPr>
          <w:ilvl w:val="0"/>
          <w:numId w:val="6"/>
        </w:numPr>
        <w:rPr>
          <w:rFonts w:ascii="Calibri" w:hAnsi="Calibri" w:cs="Arial"/>
          <w:i/>
        </w:rPr>
      </w:pPr>
      <w:r w:rsidRPr="00D5253A">
        <w:rPr>
          <w:rFonts w:ascii="Calibri" w:hAnsi="Calibri" w:cs="Arial"/>
          <w:i/>
        </w:rPr>
        <w:t xml:space="preserve">The First Tee is part of </w:t>
      </w:r>
      <w:hyperlink r:id="rId9" w:history="1">
        <w:r w:rsidRPr="00D5253A">
          <w:rPr>
            <w:rStyle w:val="Hyperlink"/>
            <w:rFonts w:ascii="Calibri" w:hAnsi="Calibri" w:cs="Arial"/>
            <w:i/>
          </w:rPr>
          <w:t>www.Pittsburghgives.guidestar.org</w:t>
        </w:r>
      </w:hyperlink>
      <w:r w:rsidRPr="00D5253A">
        <w:rPr>
          <w:rFonts w:ascii="Calibri" w:hAnsi="Calibri" w:cs="Arial"/>
          <w:i/>
        </w:rPr>
        <w:t xml:space="preserve">  – have your donation matched on </w:t>
      </w:r>
      <w:r w:rsidRPr="00D5253A">
        <w:rPr>
          <w:rFonts w:ascii="Calibri" w:hAnsi="Calibri" w:cs="Arial"/>
          <w:b/>
          <w:i/>
        </w:rPr>
        <w:t>October 4</w:t>
      </w:r>
      <w:r w:rsidRPr="00D5253A">
        <w:rPr>
          <w:rFonts w:ascii="Calibri" w:hAnsi="Calibri" w:cs="Arial"/>
          <w:b/>
          <w:i/>
          <w:vertAlign w:val="superscript"/>
        </w:rPr>
        <w:t>th</w:t>
      </w:r>
      <w:r w:rsidRPr="00D5253A">
        <w:rPr>
          <w:rFonts w:ascii="Calibri" w:hAnsi="Calibri" w:cs="Arial"/>
          <w:b/>
          <w:i/>
        </w:rPr>
        <w:t>!</w:t>
      </w:r>
    </w:p>
    <w:sectPr w:rsidR="00D5253A" w:rsidRPr="006C7A59" w:rsidSect="00AC5317">
      <w:footerReference w:type="default" r:id="rId10"/>
      <w:footnotePr>
        <w:pos w:val="beneathText"/>
      </w:footnotePr>
      <w:pgSz w:w="12240" w:h="15840"/>
      <w:pgMar w:top="288" w:right="432" w:bottom="245"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DC4" w:rsidRDefault="00AD0DC4">
      <w:r>
        <w:separator/>
      </w:r>
    </w:p>
  </w:endnote>
  <w:endnote w:type="continuationSeparator" w:id="0">
    <w:p w:rsidR="00AD0DC4" w:rsidRDefault="00AD0D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FE2" w:rsidRPr="00B23213" w:rsidRDefault="00B23213" w:rsidP="00D5253A">
    <w:pPr>
      <w:pStyle w:val="Footer"/>
      <w:rPr>
        <w:sz w:val="22"/>
        <w:szCs w:val="22"/>
      </w:rPr>
    </w:pPr>
    <w:r>
      <w:t>Office use only</w:t>
    </w:r>
    <w:r w:rsidR="00D5253A">
      <w:t xml:space="preserve"> - </w:t>
    </w:r>
    <w:r>
      <w:rPr>
        <w:sz w:val="16"/>
      </w:rPr>
      <w:tab/>
    </w:r>
    <w:r w:rsidRPr="00B23213">
      <w:rPr>
        <w:sz w:val="22"/>
        <w:szCs w:val="22"/>
      </w:rPr>
      <w:t>QB____</w:t>
    </w:r>
    <w:proofErr w:type="gramStart"/>
    <w:r w:rsidRPr="00B23213">
      <w:rPr>
        <w:sz w:val="22"/>
        <w:szCs w:val="22"/>
      </w:rPr>
      <w:t>_  AN</w:t>
    </w:r>
    <w:proofErr w:type="gramEnd"/>
    <w:r w:rsidRPr="00B23213">
      <w:rPr>
        <w:sz w:val="22"/>
        <w:szCs w:val="22"/>
      </w:rPr>
      <w:t>______  REC’D______  EA____ OTHER______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DC4" w:rsidRDefault="00AD0DC4">
      <w:r>
        <w:separator/>
      </w:r>
    </w:p>
  </w:footnote>
  <w:footnote w:type="continuationSeparator" w:id="0">
    <w:p w:rsidR="00AD0DC4" w:rsidRDefault="00AD0D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decimal"/>
      <w:lvlText w:val="(%1)"/>
      <w:lvlJc w:val="left"/>
      <w:pPr>
        <w:tabs>
          <w:tab w:val="num" w:pos="990"/>
        </w:tabs>
        <w:ind w:left="990" w:hanging="390"/>
      </w:pPr>
      <w:rPr>
        <w:b/>
      </w:rPr>
    </w:lvl>
  </w:abstractNum>
  <w:abstractNum w:abstractNumId="2">
    <w:nsid w:val="00000003"/>
    <w:multiLevelType w:val="multilevel"/>
    <w:tmpl w:val="00000003"/>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22C13AB"/>
    <w:multiLevelType w:val="hybridMultilevel"/>
    <w:tmpl w:val="8E446E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5E6ECB"/>
    <w:multiLevelType w:val="hybridMultilevel"/>
    <w:tmpl w:val="6D668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924884"/>
    <w:multiLevelType w:val="hybridMultilevel"/>
    <w:tmpl w:val="7B9482EE"/>
    <w:lvl w:ilvl="0" w:tplc="04090001">
      <w:start w:val="1"/>
      <w:numFmt w:val="bullet"/>
      <w:lvlText w:val=""/>
      <w:lvlJc w:val="left"/>
      <w:pPr>
        <w:tabs>
          <w:tab w:val="num" w:pos="690"/>
        </w:tabs>
        <w:ind w:left="690" w:hanging="360"/>
      </w:pPr>
      <w:rPr>
        <w:rFonts w:ascii="Symbol" w:hAnsi="Symbol"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53285D"/>
    <w:rsid w:val="00000CEA"/>
    <w:rsid w:val="00182AE5"/>
    <w:rsid w:val="0018502F"/>
    <w:rsid w:val="001A09C1"/>
    <w:rsid w:val="001C0422"/>
    <w:rsid w:val="001E2DBA"/>
    <w:rsid w:val="002150E8"/>
    <w:rsid w:val="00250DD7"/>
    <w:rsid w:val="0026007B"/>
    <w:rsid w:val="0026247A"/>
    <w:rsid w:val="00285538"/>
    <w:rsid w:val="002A6193"/>
    <w:rsid w:val="002E4DFF"/>
    <w:rsid w:val="002F1521"/>
    <w:rsid w:val="00330AAD"/>
    <w:rsid w:val="003D1CE2"/>
    <w:rsid w:val="003D4250"/>
    <w:rsid w:val="003E5904"/>
    <w:rsid w:val="00454AAE"/>
    <w:rsid w:val="004747D1"/>
    <w:rsid w:val="004866DB"/>
    <w:rsid w:val="004924C0"/>
    <w:rsid w:val="00495A72"/>
    <w:rsid w:val="004B7B74"/>
    <w:rsid w:val="00522D01"/>
    <w:rsid w:val="0053285D"/>
    <w:rsid w:val="005423FA"/>
    <w:rsid w:val="005642DC"/>
    <w:rsid w:val="00575ECB"/>
    <w:rsid w:val="005845FB"/>
    <w:rsid w:val="00602735"/>
    <w:rsid w:val="00650551"/>
    <w:rsid w:val="00672C64"/>
    <w:rsid w:val="006859A7"/>
    <w:rsid w:val="00690890"/>
    <w:rsid w:val="006908AE"/>
    <w:rsid w:val="00694E37"/>
    <w:rsid w:val="006C2163"/>
    <w:rsid w:val="006C7A59"/>
    <w:rsid w:val="006E2E11"/>
    <w:rsid w:val="006E4476"/>
    <w:rsid w:val="0070735E"/>
    <w:rsid w:val="007108A1"/>
    <w:rsid w:val="007119CF"/>
    <w:rsid w:val="00724A69"/>
    <w:rsid w:val="00753C51"/>
    <w:rsid w:val="00784E96"/>
    <w:rsid w:val="00786526"/>
    <w:rsid w:val="007B796B"/>
    <w:rsid w:val="0081014A"/>
    <w:rsid w:val="00826FE2"/>
    <w:rsid w:val="00846C19"/>
    <w:rsid w:val="00856F34"/>
    <w:rsid w:val="0098003C"/>
    <w:rsid w:val="009B093C"/>
    <w:rsid w:val="00AC5317"/>
    <w:rsid w:val="00AD0DC4"/>
    <w:rsid w:val="00AD4808"/>
    <w:rsid w:val="00B1318C"/>
    <w:rsid w:val="00B23213"/>
    <w:rsid w:val="00B56E13"/>
    <w:rsid w:val="00B741D8"/>
    <w:rsid w:val="00B837EE"/>
    <w:rsid w:val="00BE0C8E"/>
    <w:rsid w:val="00C468B6"/>
    <w:rsid w:val="00C6209C"/>
    <w:rsid w:val="00C8222A"/>
    <w:rsid w:val="00C96E49"/>
    <w:rsid w:val="00CC5ECB"/>
    <w:rsid w:val="00CE7D9C"/>
    <w:rsid w:val="00D04E14"/>
    <w:rsid w:val="00D5253A"/>
    <w:rsid w:val="00E129ED"/>
    <w:rsid w:val="00E15E61"/>
    <w:rsid w:val="00E34859"/>
    <w:rsid w:val="00E55B5F"/>
    <w:rsid w:val="00EA0A5B"/>
    <w:rsid w:val="00EF26BA"/>
    <w:rsid w:val="00EF6B7A"/>
    <w:rsid w:val="00F5503B"/>
    <w:rsid w:val="00F56627"/>
    <w:rsid w:val="00FB1A92"/>
    <w:rsid w:val="00FD6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476"/>
    <w:pPr>
      <w:suppressAutoHyphens/>
    </w:pPr>
    <w:rPr>
      <w:sz w:val="24"/>
      <w:szCs w:val="24"/>
      <w:lang w:eastAsia="ar-SA"/>
    </w:rPr>
  </w:style>
  <w:style w:type="paragraph" w:styleId="Heading1">
    <w:name w:val="heading 1"/>
    <w:basedOn w:val="Normal"/>
    <w:next w:val="Normal"/>
    <w:qFormat/>
    <w:rsid w:val="006E4476"/>
    <w:pPr>
      <w:keepNext/>
      <w:numPr>
        <w:numId w:val="3"/>
      </w:numPr>
      <w:outlineLvl w:val="0"/>
    </w:pPr>
    <w:rPr>
      <w:b/>
      <w:bCs/>
    </w:rPr>
  </w:style>
  <w:style w:type="paragraph" w:styleId="Heading2">
    <w:name w:val="heading 2"/>
    <w:basedOn w:val="Normal"/>
    <w:next w:val="Normal"/>
    <w:qFormat/>
    <w:rsid w:val="006E4476"/>
    <w:pPr>
      <w:keepNext/>
      <w:numPr>
        <w:ilvl w:val="1"/>
        <w:numId w:val="3"/>
      </w:numPr>
      <w:ind w:left="600"/>
      <w:outlineLvl w:val="1"/>
    </w:pPr>
    <w:rPr>
      <w:b/>
      <w:bCs/>
    </w:rPr>
  </w:style>
  <w:style w:type="paragraph" w:styleId="Heading3">
    <w:name w:val="heading 3"/>
    <w:basedOn w:val="Normal"/>
    <w:next w:val="Normal"/>
    <w:qFormat/>
    <w:rsid w:val="006E4476"/>
    <w:pPr>
      <w:keepNext/>
      <w:numPr>
        <w:ilvl w:val="2"/>
        <w:numId w:val="3"/>
      </w:numPr>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E4476"/>
    <w:rPr>
      <w:rFonts w:ascii="Symbol" w:hAnsi="Symbol"/>
    </w:rPr>
  </w:style>
  <w:style w:type="character" w:customStyle="1" w:styleId="WW8Num1z1">
    <w:name w:val="WW8Num1z1"/>
    <w:rsid w:val="006E4476"/>
    <w:rPr>
      <w:rFonts w:ascii="Courier New" w:hAnsi="Courier New" w:cs="Courier New"/>
    </w:rPr>
  </w:style>
  <w:style w:type="character" w:customStyle="1" w:styleId="WW8Num1z2">
    <w:name w:val="WW8Num1z2"/>
    <w:rsid w:val="006E4476"/>
    <w:rPr>
      <w:rFonts w:ascii="Wingdings" w:hAnsi="Wingdings"/>
    </w:rPr>
  </w:style>
  <w:style w:type="character" w:customStyle="1" w:styleId="WW8Num2z0">
    <w:name w:val="WW8Num2z0"/>
    <w:rsid w:val="006E4476"/>
    <w:rPr>
      <w:b/>
    </w:rPr>
  </w:style>
  <w:style w:type="character" w:customStyle="1" w:styleId="WW-DefaultParagraphFont">
    <w:name w:val="WW-Default Paragraph Font"/>
    <w:rsid w:val="006E4476"/>
  </w:style>
  <w:style w:type="character" w:styleId="Hyperlink">
    <w:name w:val="Hyperlink"/>
    <w:basedOn w:val="WW-DefaultParagraphFont"/>
    <w:rsid w:val="006E4476"/>
    <w:rPr>
      <w:color w:val="0000FF"/>
      <w:u w:val="single"/>
    </w:rPr>
  </w:style>
  <w:style w:type="paragraph" w:styleId="BodyText">
    <w:name w:val="Body Text"/>
    <w:basedOn w:val="Normal"/>
    <w:rsid w:val="006E4476"/>
    <w:rPr>
      <w:b/>
      <w:bCs/>
      <w:i/>
      <w:iCs/>
    </w:rPr>
  </w:style>
  <w:style w:type="paragraph" w:styleId="List">
    <w:name w:val="List"/>
    <w:basedOn w:val="BodyText"/>
    <w:rsid w:val="006E4476"/>
    <w:rPr>
      <w:rFonts w:cs="MS Mincho"/>
    </w:rPr>
  </w:style>
  <w:style w:type="paragraph" w:customStyle="1" w:styleId="Caption1">
    <w:name w:val="Caption1"/>
    <w:basedOn w:val="Normal"/>
    <w:rsid w:val="006E4476"/>
    <w:pPr>
      <w:suppressLineNumbers/>
      <w:spacing w:before="120" w:after="120"/>
    </w:pPr>
    <w:rPr>
      <w:rFonts w:cs="MS Mincho"/>
      <w:i/>
      <w:iCs/>
      <w:sz w:val="20"/>
      <w:szCs w:val="20"/>
    </w:rPr>
  </w:style>
  <w:style w:type="paragraph" w:customStyle="1" w:styleId="Index">
    <w:name w:val="Index"/>
    <w:basedOn w:val="Normal"/>
    <w:rsid w:val="006E4476"/>
    <w:pPr>
      <w:suppressLineNumbers/>
    </w:pPr>
    <w:rPr>
      <w:rFonts w:cs="MS Mincho"/>
    </w:rPr>
  </w:style>
  <w:style w:type="paragraph" w:customStyle="1" w:styleId="Heading">
    <w:name w:val="Heading"/>
    <w:basedOn w:val="Normal"/>
    <w:next w:val="BodyText"/>
    <w:rsid w:val="006E4476"/>
    <w:pPr>
      <w:keepNext/>
      <w:spacing w:before="240" w:after="120"/>
    </w:pPr>
    <w:rPr>
      <w:rFonts w:ascii="Arial" w:eastAsia="MS Mincho" w:hAnsi="Arial" w:cs="MS Mincho"/>
      <w:sz w:val="28"/>
      <w:szCs w:val="28"/>
    </w:rPr>
  </w:style>
  <w:style w:type="paragraph" w:styleId="Title">
    <w:name w:val="Title"/>
    <w:basedOn w:val="Normal"/>
    <w:next w:val="Subtitle"/>
    <w:qFormat/>
    <w:rsid w:val="006E4476"/>
    <w:pPr>
      <w:jc w:val="center"/>
    </w:pPr>
    <w:rPr>
      <w:b/>
      <w:bCs/>
    </w:rPr>
  </w:style>
  <w:style w:type="paragraph" w:styleId="Subtitle">
    <w:name w:val="Subtitle"/>
    <w:basedOn w:val="Normal"/>
    <w:next w:val="BodyText"/>
    <w:qFormat/>
    <w:rsid w:val="006E4476"/>
    <w:rPr>
      <w:b/>
      <w:bCs/>
      <w:sz w:val="18"/>
    </w:rPr>
  </w:style>
  <w:style w:type="paragraph" w:styleId="BodyTextIndent">
    <w:name w:val="Body Text Indent"/>
    <w:basedOn w:val="Normal"/>
    <w:rsid w:val="006E4476"/>
    <w:pPr>
      <w:ind w:left="600"/>
    </w:pPr>
    <w:rPr>
      <w:b/>
      <w:bCs/>
      <w:sz w:val="18"/>
    </w:rPr>
  </w:style>
  <w:style w:type="paragraph" w:customStyle="1" w:styleId="WW-BodyText3">
    <w:name w:val="WW-Body Text 3"/>
    <w:basedOn w:val="Normal"/>
    <w:rsid w:val="006E4476"/>
    <w:rPr>
      <w:b/>
      <w:bCs/>
      <w:sz w:val="16"/>
    </w:rPr>
  </w:style>
  <w:style w:type="paragraph" w:styleId="Header">
    <w:name w:val="header"/>
    <w:basedOn w:val="Normal"/>
    <w:rsid w:val="0099778A"/>
    <w:pPr>
      <w:tabs>
        <w:tab w:val="center" w:pos="4320"/>
        <w:tab w:val="right" w:pos="8640"/>
      </w:tabs>
    </w:pPr>
  </w:style>
  <w:style w:type="paragraph" w:styleId="Footer">
    <w:name w:val="footer"/>
    <w:basedOn w:val="Normal"/>
    <w:link w:val="FooterChar"/>
    <w:uiPriority w:val="99"/>
    <w:rsid w:val="0099778A"/>
    <w:pPr>
      <w:tabs>
        <w:tab w:val="center" w:pos="4320"/>
        <w:tab w:val="right" w:pos="8640"/>
      </w:tabs>
    </w:pPr>
  </w:style>
  <w:style w:type="character" w:styleId="FollowedHyperlink">
    <w:name w:val="FollowedHyperlink"/>
    <w:basedOn w:val="DefaultParagraphFont"/>
    <w:rsid w:val="0074291D"/>
    <w:rPr>
      <w:color w:val="800080"/>
      <w:u w:val="single"/>
    </w:rPr>
  </w:style>
  <w:style w:type="character" w:customStyle="1" w:styleId="FooterChar">
    <w:name w:val="Footer Char"/>
    <w:basedOn w:val="DefaultParagraphFont"/>
    <w:link w:val="Footer"/>
    <w:uiPriority w:val="99"/>
    <w:rsid w:val="00846C19"/>
    <w:rPr>
      <w:sz w:val="24"/>
      <w:szCs w:val="24"/>
      <w:lang w:eastAsia="ar-SA"/>
    </w:rPr>
  </w:style>
  <w:style w:type="paragraph" w:styleId="BalloonText">
    <w:name w:val="Balloon Text"/>
    <w:basedOn w:val="Normal"/>
    <w:link w:val="BalloonTextChar"/>
    <w:uiPriority w:val="99"/>
    <w:semiHidden/>
    <w:unhideWhenUsed/>
    <w:rsid w:val="00846C19"/>
    <w:rPr>
      <w:rFonts w:ascii="Tahoma" w:hAnsi="Tahoma" w:cs="Tahoma"/>
      <w:sz w:val="16"/>
      <w:szCs w:val="16"/>
    </w:rPr>
  </w:style>
  <w:style w:type="character" w:customStyle="1" w:styleId="BalloonTextChar">
    <w:name w:val="Balloon Text Char"/>
    <w:basedOn w:val="DefaultParagraphFont"/>
    <w:link w:val="BalloonText"/>
    <w:uiPriority w:val="99"/>
    <w:semiHidden/>
    <w:rsid w:val="00846C19"/>
    <w:rPr>
      <w:rFonts w:ascii="Tahoma" w:hAnsi="Tahoma" w:cs="Tahoma"/>
      <w:sz w:val="16"/>
      <w:szCs w:val="16"/>
      <w:lang w:eastAsia="ar-SA"/>
    </w:rPr>
  </w:style>
  <w:style w:type="paragraph" w:styleId="ListParagraph">
    <w:name w:val="List Paragraph"/>
    <w:basedOn w:val="Normal"/>
    <w:uiPriority w:val="34"/>
    <w:qFormat/>
    <w:rsid w:val="006E2E11"/>
    <w:pPr>
      <w:ind w:left="720"/>
      <w:contextualSpacing/>
    </w:pPr>
  </w:style>
</w:styles>
</file>

<file path=word/webSettings.xml><?xml version="1.0" encoding="utf-8"?>
<w:webSettings xmlns:r="http://schemas.openxmlformats.org/officeDocument/2006/relationships" xmlns:w="http://schemas.openxmlformats.org/wordprocessingml/2006/main">
  <w:divs>
    <w:div w:id="419566958">
      <w:bodyDiv w:val="1"/>
      <w:marLeft w:val="0"/>
      <w:marRight w:val="0"/>
      <w:marTop w:val="0"/>
      <w:marBottom w:val="0"/>
      <w:divBdr>
        <w:top w:val="none" w:sz="0" w:space="0" w:color="auto"/>
        <w:left w:val="none" w:sz="0" w:space="0" w:color="auto"/>
        <w:bottom w:val="none" w:sz="0" w:space="0" w:color="auto"/>
        <w:right w:val="none" w:sz="0" w:space="0" w:color="auto"/>
      </w:divBdr>
    </w:div>
    <w:div w:id="460071303">
      <w:bodyDiv w:val="1"/>
      <w:marLeft w:val="0"/>
      <w:marRight w:val="0"/>
      <w:marTop w:val="0"/>
      <w:marBottom w:val="0"/>
      <w:divBdr>
        <w:top w:val="none" w:sz="0" w:space="0" w:color="auto"/>
        <w:left w:val="none" w:sz="0" w:space="0" w:color="auto"/>
        <w:bottom w:val="none" w:sz="0" w:space="0" w:color="auto"/>
        <w:right w:val="none" w:sz="0" w:space="0" w:color="auto"/>
      </w:divBdr>
    </w:div>
    <w:div w:id="1066997332">
      <w:bodyDiv w:val="1"/>
      <w:marLeft w:val="0"/>
      <w:marRight w:val="0"/>
      <w:marTop w:val="0"/>
      <w:marBottom w:val="0"/>
      <w:divBdr>
        <w:top w:val="none" w:sz="0" w:space="0" w:color="auto"/>
        <w:left w:val="none" w:sz="0" w:space="0" w:color="auto"/>
        <w:bottom w:val="none" w:sz="0" w:space="0" w:color="auto"/>
        <w:right w:val="none" w:sz="0" w:space="0" w:color="auto"/>
      </w:divBdr>
    </w:div>
    <w:div w:id="1202203752">
      <w:bodyDiv w:val="1"/>
      <w:marLeft w:val="0"/>
      <w:marRight w:val="0"/>
      <w:marTop w:val="0"/>
      <w:marBottom w:val="0"/>
      <w:divBdr>
        <w:top w:val="none" w:sz="0" w:space="0" w:color="auto"/>
        <w:left w:val="none" w:sz="0" w:space="0" w:color="auto"/>
        <w:bottom w:val="none" w:sz="0" w:space="0" w:color="auto"/>
        <w:right w:val="none" w:sz="0" w:space="0" w:color="auto"/>
      </w:divBdr>
    </w:div>
    <w:div w:id="1226188083">
      <w:bodyDiv w:val="1"/>
      <w:marLeft w:val="0"/>
      <w:marRight w:val="0"/>
      <w:marTop w:val="0"/>
      <w:marBottom w:val="0"/>
      <w:divBdr>
        <w:top w:val="none" w:sz="0" w:space="0" w:color="auto"/>
        <w:left w:val="none" w:sz="0" w:space="0" w:color="auto"/>
        <w:bottom w:val="none" w:sz="0" w:space="0" w:color="auto"/>
        <w:right w:val="none" w:sz="0" w:space="0" w:color="auto"/>
      </w:divBdr>
    </w:div>
    <w:div w:id="1345520817">
      <w:bodyDiv w:val="1"/>
      <w:marLeft w:val="0"/>
      <w:marRight w:val="0"/>
      <w:marTop w:val="0"/>
      <w:marBottom w:val="0"/>
      <w:divBdr>
        <w:top w:val="none" w:sz="0" w:space="0" w:color="auto"/>
        <w:left w:val="none" w:sz="0" w:space="0" w:color="auto"/>
        <w:bottom w:val="none" w:sz="0" w:space="0" w:color="auto"/>
        <w:right w:val="none" w:sz="0" w:space="0" w:color="auto"/>
      </w:divBdr>
    </w:div>
    <w:div w:id="1732193582">
      <w:bodyDiv w:val="1"/>
      <w:marLeft w:val="0"/>
      <w:marRight w:val="0"/>
      <w:marTop w:val="0"/>
      <w:marBottom w:val="0"/>
      <w:divBdr>
        <w:top w:val="none" w:sz="0" w:space="0" w:color="auto"/>
        <w:left w:val="none" w:sz="0" w:space="0" w:color="auto"/>
        <w:bottom w:val="none" w:sz="0" w:space="0" w:color="auto"/>
        <w:right w:val="none" w:sz="0" w:space="0" w:color="auto"/>
      </w:divBdr>
    </w:div>
    <w:div w:id="1822311461">
      <w:bodyDiv w:val="1"/>
      <w:marLeft w:val="0"/>
      <w:marRight w:val="0"/>
      <w:marTop w:val="0"/>
      <w:marBottom w:val="0"/>
      <w:divBdr>
        <w:top w:val="none" w:sz="0" w:space="0" w:color="auto"/>
        <w:left w:val="none" w:sz="0" w:space="0" w:color="auto"/>
        <w:bottom w:val="none" w:sz="0" w:space="0" w:color="auto"/>
        <w:right w:val="none" w:sz="0" w:space="0" w:color="auto"/>
      </w:divBdr>
    </w:div>
    <w:div w:id="1842350718">
      <w:bodyDiv w:val="1"/>
      <w:marLeft w:val="0"/>
      <w:marRight w:val="0"/>
      <w:marTop w:val="0"/>
      <w:marBottom w:val="0"/>
      <w:divBdr>
        <w:top w:val="none" w:sz="0" w:space="0" w:color="auto"/>
        <w:left w:val="none" w:sz="0" w:space="0" w:color="auto"/>
        <w:bottom w:val="none" w:sz="0" w:space="0" w:color="auto"/>
        <w:right w:val="none" w:sz="0" w:space="0" w:color="auto"/>
      </w:divBdr>
    </w:div>
    <w:div w:id="2031028335">
      <w:bodyDiv w:val="1"/>
      <w:marLeft w:val="0"/>
      <w:marRight w:val="0"/>
      <w:marTop w:val="0"/>
      <w:marBottom w:val="0"/>
      <w:divBdr>
        <w:top w:val="none" w:sz="0" w:space="0" w:color="auto"/>
        <w:left w:val="none" w:sz="0" w:space="0" w:color="auto"/>
        <w:bottom w:val="none" w:sz="0" w:space="0" w:color="auto"/>
        <w:right w:val="none" w:sz="0" w:space="0" w:color="auto"/>
      </w:divBdr>
    </w:div>
    <w:div w:id="20611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irstteepittsburgh.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ittsburghgives.guid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The First Tee of Pittsburgh</Company>
  <LinksUpToDate>false</LinksUpToDate>
  <CharactersWithSpaces>3332</CharactersWithSpaces>
  <SharedDoc>false</SharedDoc>
  <HLinks>
    <vt:vector size="6" baseType="variant">
      <vt:variant>
        <vt:i4>6029316</vt:i4>
      </vt:variant>
      <vt:variant>
        <vt:i4>0</vt:i4>
      </vt:variant>
      <vt:variant>
        <vt:i4>0</vt:i4>
      </vt:variant>
      <vt:variant>
        <vt:i4>5</vt:i4>
      </vt:variant>
      <vt:variant>
        <vt:lpwstr>http://www.thefirstteepittsburgh.org/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 McDaniel</dc:creator>
  <cp:keywords/>
  <cp:lastModifiedBy>eamato</cp:lastModifiedBy>
  <cp:revision>2</cp:revision>
  <cp:lastPrinted>2011-07-20T20:13:00Z</cp:lastPrinted>
  <dcterms:created xsi:type="dcterms:W3CDTF">2011-08-11T19:09:00Z</dcterms:created>
  <dcterms:modified xsi:type="dcterms:W3CDTF">2011-08-11T19:09:00Z</dcterms:modified>
</cp:coreProperties>
</file>